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79" w:rsidRDefault="00B54279" w:rsidP="00B54279">
      <w:pPr>
        <w:pStyle w:val="Titolo1"/>
        <w:spacing w:line="243" w:lineRule="exact"/>
        <w:ind w:left="7938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</w:t>
      </w:r>
      <w:r w:rsidR="00E97022">
        <w:rPr>
          <w:rFonts w:ascii="Times New Roman"/>
        </w:rPr>
        <w:t xml:space="preserve"> </w:t>
      </w:r>
    </w:p>
    <w:p w:rsidR="00B54279" w:rsidRDefault="00B54279" w:rsidP="00B54279">
      <w:pPr>
        <w:pStyle w:val="Corpodeltesto"/>
        <w:spacing w:before="9"/>
        <w:rPr>
          <w:rFonts w:ascii="Times New Roman"/>
          <w:b/>
          <w:sz w:val="13"/>
        </w:rPr>
      </w:pPr>
    </w:p>
    <w:p w:rsidR="00B54279" w:rsidRPr="008D3ED5" w:rsidRDefault="00B54279" w:rsidP="00B54279">
      <w:pPr>
        <w:pStyle w:val="Corpodel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 w:rsidRPr="008D3ED5"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LA</w:t>
      </w:r>
      <w:r w:rsidRPr="008D3E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D3ED5">
        <w:rPr>
          <w:rFonts w:ascii="Times New Roman" w:hAnsi="Times New Roman"/>
          <w:sz w:val="20"/>
          <w:szCs w:val="20"/>
        </w:rPr>
        <w:t>DIRIGENTE</w:t>
      </w:r>
      <w:r w:rsidRPr="008D3ED5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</w:p>
    <w:p w:rsidR="00B54279" w:rsidRDefault="00B54279" w:rsidP="00B54279">
      <w:pPr>
        <w:pStyle w:val="Corpodel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dell’IIS </w:t>
      </w:r>
      <w:proofErr w:type="spellStart"/>
      <w:r>
        <w:rPr>
          <w:rFonts w:ascii="Times New Roman" w:hAnsi="Times New Roman"/>
          <w:sz w:val="20"/>
          <w:szCs w:val="20"/>
        </w:rPr>
        <w:t>Valentini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Majorana</w:t>
      </w:r>
      <w:proofErr w:type="spellEnd"/>
      <w:r>
        <w:rPr>
          <w:rFonts w:ascii="Times New Roman" w:hAnsi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/>
          <w:sz w:val="20"/>
          <w:szCs w:val="20"/>
        </w:rPr>
        <w:t>Castrolibero</w:t>
      </w:r>
      <w:proofErr w:type="spellEnd"/>
    </w:p>
    <w:p w:rsidR="00484E20" w:rsidRDefault="00484E20" w:rsidP="00B54279">
      <w:pPr>
        <w:pStyle w:val="Corpodel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</w:p>
    <w:p w:rsidR="00484E20" w:rsidRDefault="00484E20" w:rsidP="00B54279">
      <w:pPr>
        <w:pStyle w:val="Corpodel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</w:p>
    <w:p w:rsidR="00B54279" w:rsidRDefault="00B54279" w:rsidP="00B54279">
      <w:pPr>
        <w:pStyle w:val="Corpodeltesto"/>
        <w:rPr>
          <w:sz w:val="14"/>
        </w:rPr>
      </w:pPr>
    </w:p>
    <w:p w:rsidR="00814D88" w:rsidRDefault="00814D88" w:rsidP="00814D88">
      <w:pPr>
        <w:spacing w:after="0" w:line="240" w:lineRule="auto"/>
        <w:ind w:right="691"/>
        <w:jc w:val="center"/>
        <w:rPr>
          <w:rFonts w:ascii="Times New Roman"/>
          <w:b/>
        </w:rPr>
      </w:pPr>
      <w:r>
        <w:rPr>
          <w:rFonts w:ascii="Times New Roman"/>
          <w:b/>
        </w:rPr>
        <w:t>SCHEDA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AUTOVALUTAZIONE</w:t>
      </w:r>
    </w:p>
    <w:p w:rsidR="00814D88" w:rsidRDefault="00814D88" w:rsidP="00814D88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:rsidR="00E97022" w:rsidRPr="00E97022" w:rsidRDefault="00690F9A" w:rsidP="00E97022">
      <w:pPr>
        <w:spacing w:after="0" w:line="240" w:lineRule="auto"/>
        <w:ind w:right="851"/>
        <w:jc w:val="both"/>
        <w:rPr>
          <w:rFonts w:ascii="Times" w:hAnsi="Times" w:cstheme="minorHAnsi"/>
          <w:b/>
          <w:bCs/>
        </w:rPr>
      </w:pPr>
      <w:r w:rsidRPr="00690F9A">
        <w:rPr>
          <w:rFonts w:ascii="Times" w:hAnsi="Times" w:cstheme="minorHAnsi"/>
          <w:b/>
          <w:bCs/>
        </w:rPr>
        <w:t>per partecipare alla procedura di selezione per il conferimento di incarico individuali, aventi ad</w:t>
      </w:r>
      <w:r>
        <w:rPr>
          <w:rFonts w:ascii="Times" w:hAnsi="Times" w:cstheme="minorHAnsi"/>
          <w:b/>
          <w:bCs/>
        </w:rPr>
        <w:t xml:space="preserve"> </w:t>
      </w:r>
      <w:r w:rsidRPr="00690F9A">
        <w:rPr>
          <w:rFonts w:ascii="Times" w:hAnsi="Times" w:cstheme="minorHAnsi"/>
          <w:b/>
          <w:bCs/>
        </w:rPr>
        <w:t xml:space="preserve">oggetto </w:t>
      </w:r>
      <w:r w:rsidR="00713950">
        <w:rPr>
          <w:rFonts w:ascii="Times" w:hAnsi="Times" w:cstheme="minorHAnsi"/>
          <w:b/>
          <w:bCs/>
        </w:rPr>
        <w:t xml:space="preserve">il conferimento di incarichi di n. 6 tutor per la </w:t>
      </w:r>
      <w:r w:rsidR="00E97022" w:rsidRPr="00E97022">
        <w:rPr>
          <w:rFonts w:ascii="Times" w:hAnsi="Times" w:cstheme="minorHAnsi"/>
          <w:b/>
          <w:bCs/>
        </w:rPr>
        <w:t>realizzazione dei percorsi di formazione per il potenziamento delle competenze linguistiche degli studenti</w:t>
      </w:r>
    </w:p>
    <w:p w:rsidR="00690F9A" w:rsidRDefault="00690F9A" w:rsidP="001965B8">
      <w:pPr>
        <w:spacing w:after="0" w:line="240" w:lineRule="auto"/>
        <w:ind w:left="-567"/>
        <w:jc w:val="center"/>
        <w:rPr>
          <w:rFonts w:asciiTheme="minorHAnsi" w:hAnsiTheme="minorHAnsi" w:cstheme="minorHAnsi"/>
          <w:b/>
          <w:lang w:bidi="it-IT"/>
        </w:rPr>
      </w:pPr>
    </w:p>
    <w:p w:rsidR="00E97022" w:rsidRPr="00FA2010" w:rsidRDefault="00E97022" w:rsidP="00E97022">
      <w:pPr>
        <w:spacing w:before="120" w:after="240"/>
        <w:jc w:val="both"/>
        <w:rPr>
          <w:rFonts w:ascii="Times New Roman" w:hAnsi="Times New Roman"/>
          <w:b/>
          <w:bCs/>
        </w:rPr>
      </w:pPr>
      <w:bookmarkStart w:id="0" w:name="_Hlk129763263"/>
      <w:r w:rsidRPr="00FA2010">
        <w:rPr>
          <w:rFonts w:ascii="Times New Roman" w:hAnsi="Times New Roman"/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FA2010">
        <w:rPr>
          <w:rFonts w:ascii="Times New Roman" w:hAnsi="Times New Roman"/>
          <w:b/>
          <w:bCs/>
          <w:i/>
          <w:iCs/>
        </w:rPr>
        <w:t>Nuove competenze e nuovi linguaggi</w:t>
      </w:r>
      <w:r w:rsidRPr="00FA2010">
        <w:rPr>
          <w:rFonts w:ascii="Times New Roman" w:hAnsi="Times New Roman"/>
          <w:b/>
          <w:bCs/>
        </w:rPr>
        <w:t xml:space="preserve">”, finanziato dall’Unione europea – </w:t>
      </w:r>
      <w:proofErr w:type="spellStart"/>
      <w:r w:rsidRPr="00FA2010">
        <w:rPr>
          <w:rFonts w:ascii="Times New Roman" w:hAnsi="Times New Roman"/>
          <w:b/>
          <w:bCs/>
          <w:i/>
          <w:iCs/>
        </w:rPr>
        <w:t>Next</w:t>
      </w:r>
      <w:proofErr w:type="spellEnd"/>
      <w:r w:rsidRPr="00FA2010">
        <w:rPr>
          <w:rFonts w:ascii="Times New Roman" w:hAnsi="Times New Roman"/>
          <w:b/>
          <w:bCs/>
          <w:i/>
          <w:iCs/>
        </w:rPr>
        <w:t xml:space="preserve"> Generation EU</w:t>
      </w:r>
      <w:r w:rsidRPr="00FA2010">
        <w:rPr>
          <w:rFonts w:ascii="Times New Roman" w:hAnsi="Times New Roman"/>
          <w:b/>
          <w:bCs/>
        </w:rPr>
        <w:t xml:space="preserve"> – “</w:t>
      </w:r>
      <w:r w:rsidRPr="00FA2010">
        <w:rPr>
          <w:rFonts w:ascii="Times New Roman" w:hAnsi="Times New Roman"/>
          <w:b/>
          <w:bCs/>
          <w:i/>
          <w:iCs/>
        </w:rPr>
        <w:t>Azioni di potenziamento delle competenze STEM e multilinguistiche</w:t>
      </w:r>
      <w:r w:rsidRPr="00FA2010">
        <w:rPr>
          <w:rFonts w:ascii="Times New Roman" w:hAnsi="Times New Roman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484E20" w:rsidRDefault="00484E20" w:rsidP="00E97022">
      <w:pPr>
        <w:jc w:val="center"/>
        <w:rPr>
          <w:rFonts w:ascii="Times New Roman" w:hAnsi="Times New Roman"/>
          <w:b/>
          <w:bCs/>
        </w:rPr>
      </w:pPr>
    </w:p>
    <w:p w:rsidR="00E97022" w:rsidRPr="00FA2010" w:rsidRDefault="00E97022" w:rsidP="00E97022">
      <w:pPr>
        <w:jc w:val="center"/>
        <w:rPr>
          <w:rFonts w:ascii="Times New Roman" w:hAnsi="Times New Roman"/>
          <w:b/>
          <w:bCs/>
        </w:rPr>
      </w:pPr>
      <w:r w:rsidRPr="00FA2010">
        <w:rPr>
          <w:rFonts w:ascii="Times New Roman" w:hAnsi="Times New Roman"/>
          <w:b/>
          <w:bCs/>
        </w:rPr>
        <w:t>Azioni di potenziamento delle competenze STEM e multilinguistiche</w:t>
      </w:r>
    </w:p>
    <w:p w:rsidR="00E97022" w:rsidRPr="00FA2010" w:rsidRDefault="00E97022" w:rsidP="00E97022">
      <w:pPr>
        <w:jc w:val="center"/>
        <w:rPr>
          <w:rFonts w:ascii="Times New Roman" w:hAnsi="Times New Roman"/>
          <w:b/>
          <w:bCs/>
        </w:rPr>
      </w:pPr>
      <w:r w:rsidRPr="00FA2010">
        <w:rPr>
          <w:rFonts w:ascii="Times New Roman" w:hAnsi="Times New Roman"/>
          <w:b/>
          <w:bCs/>
        </w:rPr>
        <w:t>(D.M. n. 65/2023)</w:t>
      </w:r>
    </w:p>
    <w:p w:rsidR="00E97022" w:rsidRPr="00FA2010" w:rsidRDefault="00E97022" w:rsidP="00E97022">
      <w:pPr>
        <w:pStyle w:val="Articolo"/>
        <w:spacing w:before="120" w:line="276" w:lineRule="auto"/>
        <w:rPr>
          <w:rFonts w:ascii="Times New Roman" w:hAnsi="Times New Roman" w:cs="Times New Roman"/>
          <w:i/>
          <w:iCs/>
        </w:rPr>
      </w:pPr>
      <w:r w:rsidRPr="00FA2010">
        <w:rPr>
          <w:rFonts w:ascii="Times New Roman" w:hAnsi="Times New Roman" w:cs="Times New Roman"/>
          <w:i/>
          <w:iCs/>
        </w:rPr>
        <w:t xml:space="preserve">Titolo del Progetto STEM </w:t>
      </w:r>
      <w:proofErr w:type="spellStart"/>
      <w:r w:rsidRPr="00FA2010">
        <w:rPr>
          <w:rFonts w:ascii="Times New Roman" w:hAnsi="Times New Roman" w:cs="Times New Roman"/>
          <w:i/>
          <w:iCs/>
        </w:rPr>
        <w:t>is</w:t>
      </w:r>
      <w:proofErr w:type="spellEnd"/>
      <w:r w:rsidRPr="00FA20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A2010">
        <w:rPr>
          <w:rFonts w:ascii="Times New Roman" w:hAnsi="Times New Roman" w:cs="Times New Roman"/>
          <w:i/>
          <w:iCs/>
        </w:rPr>
        <w:t>Everywhere</w:t>
      </w:r>
      <w:proofErr w:type="spellEnd"/>
      <w:r w:rsidRPr="00FA2010">
        <w:rPr>
          <w:rFonts w:ascii="Times New Roman" w:hAnsi="Times New Roman" w:cs="Times New Roman"/>
          <w:i/>
          <w:iCs/>
        </w:rPr>
        <w:t xml:space="preserve">! </w:t>
      </w:r>
    </w:p>
    <w:p w:rsidR="00E97022" w:rsidRPr="00FA2010" w:rsidRDefault="00E97022" w:rsidP="00E97022">
      <w:pPr>
        <w:pStyle w:val="Articolo"/>
        <w:spacing w:before="120" w:line="276" w:lineRule="auto"/>
        <w:contextualSpacing w:val="0"/>
        <w:rPr>
          <w:rFonts w:ascii="Times New Roman" w:hAnsi="Times New Roman" w:cs="Times New Roman"/>
          <w:i/>
          <w:iCs/>
        </w:rPr>
      </w:pPr>
      <w:r w:rsidRPr="00FA2010">
        <w:rPr>
          <w:rFonts w:ascii="Times New Roman" w:hAnsi="Times New Roman" w:cs="Times New Roman"/>
          <w:i/>
          <w:iCs/>
        </w:rPr>
        <w:t>C.U.P.  C34D23001230006</w:t>
      </w:r>
    </w:p>
    <w:p w:rsidR="00FA2010" w:rsidRPr="00887DFB" w:rsidRDefault="00FA2010" w:rsidP="00FA2010">
      <w:pPr>
        <w:spacing w:after="0" w:line="240" w:lineRule="auto"/>
        <w:jc w:val="center"/>
        <w:rPr>
          <w:rFonts w:cstheme="minorHAnsi"/>
          <w:b/>
          <w:bCs/>
        </w:rPr>
      </w:pPr>
      <w:r w:rsidRPr="00FA2010">
        <w:rPr>
          <w:rFonts w:ascii="Times New Roman" w:hAnsi="Times New Roman"/>
          <w:b/>
          <w:bCs/>
        </w:rPr>
        <w:t>Codice progetto: M4C1I3.1-2023-1143-P-32867</w:t>
      </w:r>
    </w:p>
    <w:p w:rsidR="001965B8" w:rsidRDefault="001965B8" w:rsidP="00814D88">
      <w:pPr>
        <w:spacing w:after="0" w:line="240" w:lineRule="auto"/>
        <w:ind w:right="709"/>
        <w:jc w:val="center"/>
        <w:rPr>
          <w:rFonts w:cstheme="minorHAnsi"/>
          <w:b/>
          <w:bCs/>
        </w:rPr>
      </w:pPr>
    </w:p>
    <w:bookmarkEnd w:id="0"/>
    <w:p w:rsidR="00814D88" w:rsidRDefault="00814D88" w:rsidP="00050FF7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:rsidR="00B54279" w:rsidRDefault="00B54279" w:rsidP="00B54279">
      <w:pPr>
        <w:pStyle w:val="Corpodeltesto"/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10456" w:type="dxa"/>
        <w:tblLook w:val="04A0"/>
      </w:tblPr>
      <w:tblGrid>
        <w:gridCol w:w="2518"/>
        <w:gridCol w:w="7938"/>
      </w:tblGrid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Il/la</w:t>
            </w:r>
            <w:r w:rsidRPr="00B5427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sottoscritto/a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Codice</w:t>
            </w:r>
            <w:r w:rsidRPr="00B5427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fiscale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ato</w:t>
            </w:r>
            <w:r>
              <w:rPr>
                <w:rFonts w:ascii="Times New Roman" w:hAnsi="Times New Roman"/>
                <w:sz w:val="20"/>
                <w:szCs w:val="20"/>
              </w:rPr>
              <w:t>/a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Residente</w:t>
            </w:r>
            <w:r w:rsidRPr="00B5427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lla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PEO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PEC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90F9A" w:rsidRDefault="00690F9A" w:rsidP="00690F9A">
      <w:pPr>
        <w:pStyle w:val="Paragrafoelenco"/>
        <w:ind w:left="726"/>
        <w:contextualSpacing/>
        <w:jc w:val="both"/>
        <w:rPr>
          <w:rFonts w:eastAsia="Calibri"/>
          <w:sz w:val="20"/>
          <w:szCs w:val="20"/>
          <w:lang w:eastAsia="zh-CN"/>
        </w:rPr>
      </w:pPr>
    </w:p>
    <w:p w:rsidR="00690F9A" w:rsidRPr="00690F9A" w:rsidRDefault="00690F9A" w:rsidP="00690F9A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>docente titolare presso l’IISS “Valentini/Majorana” di Castrolibero</w:t>
      </w:r>
    </w:p>
    <w:p w:rsidR="00690F9A" w:rsidRPr="00690F9A" w:rsidRDefault="00690F9A" w:rsidP="00690F9A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>docente appartenente ad altra Istituzione scolastica</w:t>
      </w:r>
      <w:r>
        <w:rPr>
          <w:rFonts w:eastAsia="Calibri"/>
          <w:sz w:val="20"/>
          <w:szCs w:val="20"/>
          <w:lang w:eastAsia="zh-CN"/>
        </w:rPr>
        <w:t xml:space="preserve"> (indicare quale)</w:t>
      </w:r>
    </w:p>
    <w:p w:rsidR="00E97022" w:rsidRDefault="00FA2010" w:rsidP="00E97022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>dipendente di altra P.A., o</w:t>
      </w:r>
      <w:r w:rsidR="00E97022" w:rsidRPr="00E97022">
        <w:rPr>
          <w:rFonts w:eastAsia="Calibri"/>
          <w:sz w:val="20"/>
          <w:szCs w:val="20"/>
          <w:lang w:eastAsia="zh-CN"/>
        </w:rPr>
        <w:t xml:space="preserve"> esperto esterno</w:t>
      </w:r>
    </w:p>
    <w:p w:rsidR="00C55BDC" w:rsidRDefault="00C55BDC" w:rsidP="00C55BDC">
      <w:pPr>
        <w:ind w:left="366"/>
        <w:contextualSpacing/>
        <w:jc w:val="both"/>
        <w:rPr>
          <w:sz w:val="20"/>
          <w:szCs w:val="20"/>
        </w:rPr>
      </w:pPr>
      <w:bookmarkStart w:id="1" w:name="_GoBack"/>
      <w:bookmarkEnd w:id="1"/>
    </w:p>
    <w:p w:rsidR="00484E20" w:rsidRDefault="00484E20" w:rsidP="00484E20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  <w:r w:rsidRPr="00B54279">
        <w:rPr>
          <w:rFonts w:ascii="Times New Roman" w:hAnsi="Times New Roman"/>
          <w:sz w:val="20"/>
          <w:szCs w:val="20"/>
        </w:rPr>
        <w:t>Presa visione del</w:t>
      </w:r>
      <w:r w:rsidRPr="00B5427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Bando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di</w:t>
      </w:r>
      <w:r w:rsidRPr="00B5427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cui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all’oggetto</w:t>
      </w:r>
      <w:r>
        <w:rPr>
          <w:rFonts w:ascii="Times New Roman" w:hAnsi="Times New Roman"/>
          <w:sz w:val="20"/>
          <w:szCs w:val="20"/>
        </w:rPr>
        <w:t xml:space="preserve"> dichiara ai sensi degli art. 46 e 47 del DPR 445 del 28/12/2000 di avere adeguate competenze e requisiti inerenti i contenuti di cui l’art. 3 commi 1, 2, 3 e4 dell’avviso in parola e di possedere il punteggio di cui alla successiva tabella:</w:t>
      </w:r>
    </w:p>
    <w:p w:rsidR="00484E20" w:rsidRDefault="00484E20" w:rsidP="00484E20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484E20" w:rsidRPr="00C55BDC" w:rsidRDefault="00484E20" w:rsidP="00C55BDC">
      <w:pPr>
        <w:ind w:left="366"/>
        <w:contextualSpacing/>
        <w:jc w:val="both"/>
        <w:rPr>
          <w:sz w:val="20"/>
          <w:szCs w:val="20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7"/>
        <w:gridCol w:w="2211"/>
        <w:gridCol w:w="1987"/>
        <w:gridCol w:w="1664"/>
        <w:gridCol w:w="1883"/>
      </w:tblGrid>
      <w:tr w:rsidR="00C4568D" w:rsidRPr="001B135E" w:rsidTr="00074FDF">
        <w:trPr>
          <w:trHeight w:val="56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1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CRITERI DI SELEZIONE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1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1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135E">
              <w:rPr>
                <w:rFonts w:ascii="Times New Roman" w:hAnsi="Times New Roman" w:cs="Times New Roman"/>
                <w:sz w:val="18"/>
                <w:szCs w:val="18"/>
              </w:rPr>
              <w:t>punti a cura del candidato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35E">
              <w:rPr>
                <w:rFonts w:ascii="Times New Roman" w:hAnsi="Times New Roman" w:cs="Times New Roman"/>
                <w:sz w:val="18"/>
                <w:szCs w:val="18"/>
              </w:rPr>
              <w:t>punti a cura della commissione</w:t>
            </w:r>
          </w:p>
        </w:tc>
      </w:tr>
      <w:tr w:rsidR="00C4568D" w:rsidRPr="001B135E" w:rsidTr="00074FDF">
        <w:trPr>
          <w:trHeight w:val="104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1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di studio</w:t>
            </w:r>
          </w:p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13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35E">
              <w:rPr>
                <w:rFonts w:ascii="Times New Roman" w:hAnsi="Times New Roman" w:cs="Times New Roman"/>
                <w:sz w:val="18"/>
                <w:szCs w:val="18"/>
              </w:rPr>
              <w:t>Votazione riportata al termine del corso di laurea</w:t>
            </w:r>
          </w:p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135E">
              <w:rPr>
                <w:rFonts w:ascii="Times New Roman" w:hAnsi="Times New Roman" w:cs="Times New Roman"/>
                <w:sz w:val="18"/>
                <w:szCs w:val="18"/>
              </w:rPr>
              <w:t>magistrale/vecchio ordinamento</w:t>
            </w:r>
            <w:r w:rsidRPr="001B1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C4568D" w:rsidRPr="001B135E" w:rsidRDefault="00C4568D" w:rsidP="00C456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68D" w:rsidRPr="001B135E" w:rsidRDefault="00C4568D" w:rsidP="000A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tra 66 e 80 4 punti</w:t>
            </w:r>
            <w:r w:rsidRPr="001B135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4568D" w:rsidRPr="001B135E" w:rsidRDefault="00C4568D" w:rsidP="000A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35E">
              <w:rPr>
                <w:rFonts w:ascii="Times New Roman" w:hAnsi="Times New Roman"/>
                <w:sz w:val="18"/>
                <w:szCs w:val="18"/>
              </w:rPr>
              <w:t>tra 81 e 90 6 punti;</w:t>
            </w:r>
          </w:p>
          <w:p w:rsidR="00C4568D" w:rsidRPr="001B135E" w:rsidRDefault="00C4568D" w:rsidP="000A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35E">
              <w:rPr>
                <w:rFonts w:ascii="Times New Roman" w:hAnsi="Times New Roman"/>
                <w:sz w:val="18"/>
                <w:szCs w:val="18"/>
              </w:rPr>
              <w:t xml:space="preserve">tra 91 e 100 8 punti; </w:t>
            </w:r>
          </w:p>
          <w:p w:rsidR="00C4568D" w:rsidRPr="001B135E" w:rsidRDefault="00C4568D" w:rsidP="000A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35E">
              <w:rPr>
                <w:rFonts w:ascii="Times New Roman" w:hAnsi="Times New Roman"/>
                <w:sz w:val="18"/>
                <w:szCs w:val="18"/>
              </w:rPr>
              <w:t>tra 101 e 110 12 punti;</w:t>
            </w:r>
          </w:p>
          <w:p w:rsidR="00C4568D" w:rsidRPr="001B135E" w:rsidRDefault="00C4568D" w:rsidP="000A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35E">
              <w:rPr>
                <w:rFonts w:ascii="Times New Roman" w:hAnsi="Times New Roman"/>
                <w:sz w:val="18"/>
                <w:szCs w:val="18"/>
              </w:rPr>
              <w:t>110 e Lode 15 punti.</w:t>
            </w:r>
          </w:p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4568D" w:rsidRPr="001B135E" w:rsidTr="00074FDF">
        <w:trPr>
          <w:trHeight w:val="45"/>
          <w:jc w:val="center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8D" w:rsidRPr="001B135E" w:rsidRDefault="00C4568D" w:rsidP="000A20D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3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Ulteriore laurea rispetto alla prima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35E">
              <w:rPr>
                <w:rFonts w:ascii="Times New Roman" w:hAnsi="Times New Roman" w:cs="Times New Roman"/>
                <w:sz w:val="18"/>
                <w:szCs w:val="18"/>
              </w:rPr>
              <w:t xml:space="preserve"> [5] punti per l’ulteriore titolo di laurea magistrale o vecchio ordinamento posseduto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D" w:rsidRPr="001B135E" w:rsidRDefault="00C4568D" w:rsidP="000A20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C4568D" w:rsidRDefault="00C4568D" w:rsidP="00C4568D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690F9A" w:rsidRDefault="00690F9A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690F9A" w:rsidRDefault="00690F9A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6023D2" w:rsidRPr="00B54279" w:rsidRDefault="006023D2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050FF7" w:rsidRDefault="00050FF7" w:rsidP="002777DE">
      <w:pPr>
        <w:spacing w:after="0" w:line="240" w:lineRule="auto"/>
        <w:ind w:left="4850"/>
        <w:jc w:val="center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fede</w:t>
      </w:r>
    </w:p>
    <w:p w:rsidR="002777DE" w:rsidRPr="00ED0B57" w:rsidRDefault="002777DE" w:rsidP="002777DE">
      <w:pPr>
        <w:spacing w:after="0" w:line="240" w:lineRule="auto"/>
        <w:ind w:left="4850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050FF7" w:rsidRDefault="00050FF7" w:rsidP="001B135E">
      <w:pPr>
        <w:spacing w:after="0" w:line="240" w:lineRule="auto"/>
        <w:ind w:right="1985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rPr>
          <w:lang w:eastAsia="it-IT"/>
        </w:rPr>
      </w:pPr>
    </w:p>
    <w:p w:rsidR="001B135E" w:rsidRPr="001B135E" w:rsidRDefault="001B135E" w:rsidP="001B135E">
      <w:pPr>
        <w:rPr>
          <w:lang w:eastAsia="it-IT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sectPr w:rsidR="001B135E" w:rsidSect="009D065F">
      <w:footerReference w:type="default" r:id="rId8"/>
      <w:pgSz w:w="11906" w:h="16838"/>
      <w:pgMar w:top="567" w:right="991" w:bottom="1418" w:left="709" w:header="227" w:footer="284" w:gutter="0"/>
      <w:cols w:space="720" w:equalWidth="0">
        <w:col w:w="1020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0E" w:rsidRDefault="00A6520E">
      <w:pPr>
        <w:spacing w:after="0" w:line="240" w:lineRule="auto"/>
      </w:pPr>
      <w:r>
        <w:separator/>
      </w:r>
    </w:p>
  </w:endnote>
  <w:endnote w:type="continuationSeparator" w:id="0">
    <w:p w:rsidR="00A6520E" w:rsidRDefault="00A6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BC" w:rsidRDefault="001A752B">
    <w:pPr>
      <w:pStyle w:val="Pidipagina"/>
    </w:pPr>
    <w:r>
      <w:rPr>
        <w:noProof/>
        <w:lang w:eastAsia="it-IT"/>
      </w:rPr>
      <w:pict>
        <v:group id="Gruppo 3" o:spid="_x0000_s2049" style="position:absolute;margin-left:-29.25pt;margin-top:-8.6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ZOeP9OIA&#10;AAALAQAADwAAAAAAAAAAAAAAAADqBgAAZHJzL2Rvd25yZXYueG1sUEsBAi0ACgAAAAAAAAAhACUD&#10;Kix7vgAAe74AABQAAAAAAAAAAAAAAAAA+QcAAGRycy9tZWRpYS9pbWFnZTEucG5nUEsFBgAAAAAG&#10;AAYAfAEAAKbGAAAAAA==&#10;">
          <o:lock v:ext="edit" aspectratio="t"/>
          <v:group id="Gruppo 2" o:spid="_x0000_s2051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<v:rect id="Rettangolo" o:spid="_x0000_s2053" style="position:absolute;width:57549;height:5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<v:stroke miterlimit="4"/>
              <v:imagedata r:id="rId1" o:title=""/>
              <v:path arrowok="t"/>
            </v:shape>
          </v:group>
          <v:line id="Connettore diritto 8" o:spid="_x0000_s2050" style="position:absolute;visibility:visibl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0E" w:rsidRDefault="00A6520E">
      <w:pPr>
        <w:spacing w:after="0" w:line="240" w:lineRule="auto"/>
      </w:pPr>
      <w:r>
        <w:separator/>
      </w:r>
    </w:p>
  </w:footnote>
  <w:footnote w:type="continuationSeparator" w:id="0">
    <w:p w:rsidR="00A6520E" w:rsidRDefault="00A65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1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3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4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5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6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8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9"/>
  </w:num>
  <w:num w:numId="9">
    <w:abstractNumId w:val="6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9"/>
  </w:num>
  <w:num w:numId="15">
    <w:abstractNumId w:val="8"/>
  </w:num>
  <w:num w:numId="16">
    <w:abstractNumId w:val="15"/>
  </w:num>
  <w:num w:numId="17">
    <w:abstractNumId w:val="21"/>
  </w:num>
  <w:num w:numId="18">
    <w:abstractNumId w:val="28"/>
  </w:num>
  <w:num w:numId="19">
    <w:abstractNumId w:val="20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25"/>
  </w:num>
  <w:num w:numId="25">
    <w:abstractNumId w:val="11"/>
  </w:num>
  <w:num w:numId="26">
    <w:abstractNumId w:val="16"/>
  </w:num>
  <w:num w:numId="27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1D9F"/>
    <w:rsid w:val="00000D10"/>
    <w:rsid w:val="0000200A"/>
    <w:rsid w:val="000021B7"/>
    <w:rsid w:val="000026DF"/>
    <w:rsid w:val="000123FD"/>
    <w:rsid w:val="00025385"/>
    <w:rsid w:val="00031491"/>
    <w:rsid w:val="00036609"/>
    <w:rsid w:val="00037129"/>
    <w:rsid w:val="0003718B"/>
    <w:rsid w:val="00050FF7"/>
    <w:rsid w:val="000548E2"/>
    <w:rsid w:val="00067F43"/>
    <w:rsid w:val="00074FDF"/>
    <w:rsid w:val="000976C2"/>
    <w:rsid w:val="000A5F12"/>
    <w:rsid w:val="000B6A18"/>
    <w:rsid w:val="000F4540"/>
    <w:rsid w:val="000F64BC"/>
    <w:rsid w:val="000F7BDB"/>
    <w:rsid w:val="00107851"/>
    <w:rsid w:val="0011141C"/>
    <w:rsid w:val="001312AB"/>
    <w:rsid w:val="0013414F"/>
    <w:rsid w:val="001363BD"/>
    <w:rsid w:val="0014558C"/>
    <w:rsid w:val="001577E0"/>
    <w:rsid w:val="00164925"/>
    <w:rsid w:val="001804D5"/>
    <w:rsid w:val="00186D3F"/>
    <w:rsid w:val="0019100E"/>
    <w:rsid w:val="00196590"/>
    <w:rsid w:val="001965B8"/>
    <w:rsid w:val="001A752B"/>
    <w:rsid w:val="001B10ED"/>
    <w:rsid w:val="001B135E"/>
    <w:rsid w:val="001B4220"/>
    <w:rsid w:val="001B6CB8"/>
    <w:rsid w:val="001C659D"/>
    <w:rsid w:val="001D0E60"/>
    <w:rsid w:val="001D633C"/>
    <w:rsid w:val="001F2539"/>
    <w:rsid w:val="00200F5A"/>
    <w:rsid w:val="00211158"/>
    <w:rsid w:val="0023696D"/>
    <w:rsid w:val="00237EF8"/>
    <w:rsid w:val="00243EC1"/>
    <w:rsid w:val="00276767"/>
    <w:rsid w:val="002777DE"/>
    <w:rsid w:val="00294016"/>
    <w:rsid w:val="00294282"/>
    <w:rsid w:val="00297B22"/>
    <w:rsid w:val="002B4CC5"/>
    <w:rsid w:val="002D1F15"/>
    <w:rsid w:val="002D76BE"/>
    <w:rsid w:val="002E4D50"/>
    <w:rsid w:val="002F0764"/>
    <w:rsid w:val="002F2C5F"/>
    <w:rsid w:val="002F4ED9"/>
    <w:rsid w:val="0030757B"/>
    <w:rsid w:val="00307742"/>
    <w:rsid w:val="00314608"/>
    <w:rsid w:val="003204B0"/>
    <w:rsid w:val="003229FD"/>
    <w:rsid w:val="003232F5"/>
    <w:rsid w:val="00331A4F"/>
    <w:rsid w:val="00337DED"/>
    <w:rsid w:val="003642FC"/>
    <w:rsid w:val="00375388"/>
    <w:rsid w:val="003956CA"/>
    <w:rsid w:val="00395A3E"/>
    <w:rsid w:val="00396E3C"/>
    <w:rsid w:val="003C36FE"/>
    <w:rsid w:val="003C4AB8"/>
    <w:rsid w:val="003E3D00"/>
    <w:rsid w:val="004164E2"/>
    <w:rsid w:val="00416D3F"/>
    <w:rsid w:val="004246B3"/>
    <w:rsid w:val="00424BB7"/>
    <w:rsid w:val="0043336E"/>
    <w:rsid w:val="00434FC1"/>
    <w:rsid w:val="004361B9"/>
    <w:rsid w:val="00441D5B"/>
    <w:rsid w:val="00484E20"/>
    <w:rsid w:val="00493D56"/>
    <w:rsid w:val="004A4D19"/>
    <w:rsid w:val="004D6335"/>
    <w:rsid w:val="00501D9F"/>
    <w:rsid w:val="005024D7"/>
    <w:rsid w:val="00505FC2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A7F5F"/>
    <w:rsid w:val="005B04EA"/>
    <w:rsid w:val="005B7216"/>
    <w:rsid w:val="005C02A3"/>
    <w:rsid w:val="005C545D"/>
    <w:rsid w:val="005D6156"/>
    <w:rsid w:val="006023D2"/>
    <w:rsid w:val="00602868"/>
    <w:rsid w:val="00605331"/>
    <w:rsid w:val="00607C4B"/>
    <w:rsid w:val="00612F03"/>
    <w:rsid w:val="00615B4C"/>
    <w:rsid w:val="00623033"/>
    <w:rsid w:val="006432FB"/>
    <w:rsid w:val="00651127"/>
    <w:rsid w:val="00653358"/>
    <w:rsid w:val="006556FC"/>
    <w:rsid w:val="00683FE7"/>
    <w:rsid w:val="0068533D"/>
    <w:rsid w:val="00687D5E"/>
    <w:rsid w:val="00690F9A"/>
    <w:rsid w:val="00697E25"/>
    <w:rsid w:val="006A15FC"/>
    <w:rsid w:val="006B1CBA"/>
    <w:rsid w:val="006B271D"/>
    <w:rsid w:val="006C4F1C"/>
    <w:rsid w:val="006D510F"/>
    <w:rsid w:val="00713950"/>
    <w:rsid w:val="0071479B"/>
    <w:rsid w:val="00731DFA"/>
    <w:rsid w:val="00731EBD"/>
    <w:rsid w:val="00741622"/>
    <w:rsid w:val="00756741"/>
    <w:rsid w:val="00756745"/>
    <w:rsid w:val="00761D3A"/>
    <w:rsid w:val="00775FB2"/>
    <w:rsid w:val="00783744"/>
    <w:rsid w:val="00791A21"/>
    <w:rsid w:val="00791C28"/>
    <w:rsid w:val="007946B8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4D88"/>
    <w:rsid w:val="00816DE9"/>
    <w:rsid w:val="008224EF"/>
    <w:rsid w:val="0082264F"/>
    <w:rsid w:val="00825111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3B9B"/>
    <w:rsid w:val="008F4325"/>
    <w:rsid w:val="008F5BDA"/>
    <w:rsid w:val="009020A5"/>
    <w:rsid w:val="00903507"/>
    <w:rsid w:val="00925779"/>
    <w:rsid w:val="00933653"/>
    <w:rsid w:val="00941015"/>
    <w:rsid w:val="00950A88"/>
    <w:rsid w:val="00967D6D"/>
    <w:rsid w:val="00990FD6"/>
    <w:rsid w:val="00994128"/>
    <w:rsid w:val="009A4FDE"/>
    <w:rsid w:val="009B504F"/>
    <w:rsid w:val="009C371E"/>
    <w:rsid w:val="009C7229"/>
    <w:rsid w:val="009D065F"/>
    <w:rsid w:val="009E1D6D"/>
    <w:rsid w:val="009E39C3"/>
    <w:rsid w:val="009E7486"/>
    <w:rsid w:val="00A148B8"/>
    <w:rsid w:val="00A26B88"/>
    <w:rsid w:val="00A37C96"/>
    <w:rsid w:val="00A46806"/>
    <w:rsid w:val="00A52633"/>
    <w:rsid w:val="00A54441"/>
    <w:rsid w:val="00A62E60"/>
    <w:rsid w:val="00A6520E"/>
    <w:rsid w:val="00AA4804"/>
    <w:rsid w:val="00AA6834"/>
    <w:rsid w:val="00AC173F"/>
    <w:rsid w:val="00AC4112"/>
    <w:rsid w:val="00AE420A"/>
    <w:rsid w:val="00AF4472"/>
    <w:rsid w:val="00AF7D3C"/>
    <w:rsid w:val="00B032CB"/>
    <w:rsid w:val="00B03A9D"/>
    <w:rsid w:val="00B40340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D34B3"/>
    <w:rsid w:val="00BE13DD"/>
    <w:rsid w:val="00BF06E7"/>
    <w:rsid w:val="00BF12AE"/>
    <w:rsid w:val="00C1066C"/>
    <w:rsid w:val="00C242DC"/>
    <w:rsid w:val="00C2513A"/>
    <w:rsid w:val="00C35DE0"/>
    <w:rsid w:val="00C402C1"/>
    <w:rsid w:val="00C4568D"/>
    <w:rsid w:val="00C5168D"/>
    <w:rsid w:val="00C53DAD"/>
    <w:rsid w:val="00C54FD8"/>
    <w:rsid w:val="00C55BDC"/>
    <w:rsid w:val="00C616A2"/>
    <w:rsid w:val="00C71D22"/>
    <w:rsid w:val="00C778F5"/>
    <w:rsid w:val="00C83124"/>
    <w:rsid w:val="00C833E7"/>
    <w:rsid w:val="00C83780"/>
    <w:rsid w:val="00C90947"/>
    <w:rsid w:val="00C94172"/>
    <w:rsid w:val="00CC6ABF"/>
    <w:rsid w:val="00CE7FC4"/>
    <w:rsid w:val="00D05C2B"/>
    <w:rsid w:val="00D06B3E"/>
    <w:rsid w:val="00D2694E"/>
    <w:rsid w:val="00D27ABB"/>
    <w:rsid w:val="00D31ED5"/>
    <w:rsid w:val="00D532F4"/>
    <w:rsid w:val="00D54B66"/>
    <w:rsid w:val="00D568E3"/>
    <w:rsid w:val="00D60405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B76"/>
    <w:rsid w:val="00E45CA6"/>
    <w:rsid w:val="00E74832"/>
    <w:rsid w:val="00E85F9B"/>
    <w:rsid w:val="00E90709"/>
    <w:rsid w:val="00E95789"/>
    <w:rsid w:val="00E97022"/>
    <w:rsid w:val="00E97929"/>
    <w:rsid w:val="00EB0097"/>
    <w:rsid w:val="00EB01B9"/>
    <w:rsid w:val="00EC0BE4"/>
    <w:rsid w:val="00EC573F"/>
    <w:rsid w:val="00EF5784"/>
    <w:rsid w:val="00F01CFC"/>
    <w:rsid w:val="00F05137"/>
    <w:rsid w:val="00F11844"/>
    <w:rsid w:val="00F202BB"/>
    <w:rsid w:val="00F636CD"/>
    <w:rsid w:val="00F63DC9"/>
    <w:rsid w:val="00F7576C"/>
    <w:rsid w:val="00F819FB"/>
    <w:rsid w:val="00F85D10"/>
    <w:rsid w:val="00F929D6"/>
    <w:rsid w:val="00FA2010"/>
    <w:rsid w:val="00FA26BC"/>
    <w:rsid w:val="00FA2FCA"/>
    <w:rsid w:val="00FA5C8C"/>
    <w:rsid w:val="00FB6FC3"/>
    <w:rsid w:val="00FD181D"/>
    <w:rsid w:val="00FD514F"/>
    <w:rsid w:val="00FE6ED7"/>
    <w:rsid w:val="00FF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05331"/>
  </w:style>
  <w:style w:type="character" w:customStyle="1" w:styleId="IntestazioneCarattere">
    <w:name w:val="Intestazione Carattere"/>
    <w:basedOn w:val="Carpredefinitoparagrafo1"/>
    <w:rsid w:val="00605331"/>
  </w:style>
  <w:style w:type="character" w:customStyle="1" w:styleId="PidipaginaCarattere">
    <w:name w:val="Piè di pagina Carattere"/>
    <w:basedOn w:val="Carpredefinitoparagrafo1"/>
    <w:rsid w:val="00605331"/>
  </w:style>
  <w:style w:type="character" w:customStyle="1" w:styleId="TestofumettoCarattere">
    <w:name w:val="Testo fumetto Carattere"/>
    <w:basedOn w:val="Carpredefinitoparagrafo1"/>
    <w:rsid w:val="0060533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05331"/>
    <w:rPr>
      <w:color w:val="000080"/>
      <w:u w:val="single"/>
    </w:rPr>
  </w:style>
  <w:style w:type="character" w:styleId="Enfasigrassetto">
    <w:name w:val="Strong"/>
    <w:basedOn w:val="Carpredefinitoparagrafo1"/>
    <w:qFormat/>
    <w:rsid w:val="00605331"/>
    <w:rPr>
      <w:b/>
      <w:bCs/>
    </w:rPr>
  </w:style>
  <w:style w:type="paragraph" w:customStyle="1" w:styleId="Titolo10">
    <w:name w:val="Titolo1"/>
    <w:basedOn w:val="Normale"/>
    <w:next w:val="Corpodeltesto"/>
    <w:rsid w:val="006053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605331"/>
    <w:pPr>
      <w:spacing w:after="140" w:line="288" w:lineRule="auto"/>
    </w:pPr>
  </w:style>
  <w:style w:type="paragraph" w:styleId="Elenco">
    <w:name w:val="List"/>
    <w:basedOn w:val="Corpodeltesto"/>
    <w:rsid w:val="00605331"/>
    <w:rPr>
      <w:rFonts w:cs="Mangal"/>
    </w:rPr>
  </w:style>
  <w:style w:type="paragraph" w:styleId="Didascalia">
    <w:name w:val="caption"/>
    <w:basedOn w:val="Normale"/>
    <w:qFormat/>
    <w:rsid w:val="006053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05331"/>
    <w:pPr>
      <w:suppressLineNumbers/>
    </w:pPr>
    <w:rPr>
      <w:rFonts w:cs="Mangal"/>
    </w:rPr>
  </w:style>
  <w:style w:type="paragraph" w:styleId="Intestazione">
    <w:name w:val="header"/>
    <w:basedOn w:val="Normale"/>
    <w:rsid w:val="0060533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60533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6053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6053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1">
    <w:name w:val="Corpo del testo1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E97022"/>
    <w:pPr>
      <w:suppressAutoHyphens w:val="0"/>
      <w:spacing w:after="120" w:line="240" w:lineRule="auto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97022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7D87-6406-4FA7-B715-95CFEC1F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PC21</cp:lastModifiedBy>
  <cp:revision>49</cp:revision>
  <cp:lastPrinted>2023-05-04T09:15:00Z</cp:lastPrinted>
  <dcterms:created xsi:type="dcterms:W3CDTF">2023-04-03T12:36:00Z</dcterms:created>
  <dcterms:modified xsi:type="dcterms:W3CDTF">2024-05-23T13:47:00Z</dcterms:modified>
</cp:coreProperties>
</file>