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79" w:rsidRDefault="00B54279" w:rsidP="00B54279">
      <w:pPr>
        <w:pStyle w:val="Titolo1"/>
        <w:spacing w:line="243" w:lineRule="exact"/>
        <w:ind w:left="7938"/>
        <w:rPr>
          <w:rFonts w:ascii="Times New Roman"/>
        </w:rPr>
      </w:pPr>
      <w:r>
        <w:rPr>
          <w:rFonts w:ascii="Times New Roman"/>
        </w:rPr>
        <w:t>ALLEGATO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</w:t>
      </w:r>
      <w:r w:rsidR="00E97022">
        <w:rPr>
          <w:rFonts w:ascii="Times New Roman"/>
        </w:rPr>
        <w:t xml:space="preserve"> </w:t>
      </w:r>
    </w:p>
    <w:p w:rsidR="00B54279" w:rsidRDefault="00B54279" w:rsidP="00B54279">
      <w:pPr>
        <w:pStyle w:val="Corpodeltesto"/>
        <w:spacing w:before="9"/>
        <w:rPr>
          <w:rFonts w:ascii="Times New Roman"/>
          <w:b/>
          <w:sz w:val="13"/>
        </w:rPr>
      </w:pPr>
    </w:p>
    <w:p w:rsidR="00B54279" w:rsidRPr="008D3ED5" w:rsidRDefault="00B54279" w:rsidP="00B54279">
      <w:pPr>
        <w:pStyle w:val="Corpodeltesto"/>
        <w:spacing w:after="0" w:line="240" w:lineRule="auto"/>
        <w:ind w:right="707"/>
        <w:jc w:val="right"/>
        <w:rPr>
          <w:rFonts w:ascii="Times New Roman" w:hAnsi="Times New Roman"/>
          <w:sz w:val="20"/>
          <w:szCs w:val="20"/>
        </w:rPr>
      </w:pPr>
      <w:r w:rsidRPr="008D3ED5"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z w:val="20"/>
          <w:szCs w:val="20"/>
        </w:rPr>
        <w:t>LA</w:t>
      </w:r>
      <w:r w:rsidRPr="008D3ED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D3ED5">
        <w:rPr>
          <w:rFonts w:ascii="Times New Roman" w:hAnsi="Times New Roman"/>
          <w:sz w:val="20"/>
          <w:szCs w:val="20"/>
        </w:rPr>
        <w:t>DIRIGENTE</w:t>
      </w:r>
      <w:r w:rsidRPr="008D3ED5"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SCOLASTICA</w:t>
      </w:r>
    </w:p>
    <w:p w:rsidR="00B54279" w:rsidRDefault="00B54279" w:rsidP="00B54279">
      <w:pPr>
        <w:pStyle w:val="Corpodeltesto"/>
        <w:spacing w:after="0" w:line="240" w:lineRule="auto"/>
        <w:ind w:left="5071" w:right="708" w:firstLine="95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dell’IIS Valentini/Majorana di Castrolibero</w:t>
      </w:r>
    </w:p>
    <w:p w:rsidR="00B54279" w:rsidRDefault="00B54279" w:rsidP="00B54279">
      <w:pPr>
        <w:pStyle w:val="Corpodeltesto"/>
        <w:rPr>
          <w:sz w:val="14"/>
        </w:rPr>
      </w:pPr>
    </w:p>
    <w:p w:rsidR="00814D88" w:rsidRDefault="00814D88" w:rsidP="00814D88">
      <w:pPr>
        <w:spacing w:after="0" w:line="240" w:lineRule="auto"/>
        <w:ind w:right="691"/>
        <w:jc w:val="center"/>
        <w:rPr>
          <w:rFonts w:ascii="Times New Roman"/>
          <w:b/>
        </w:rPr>
      </w:pPr>
      <w:r>
        <w:rPr>
          <w:rFonts w:ascii="Times New Roman"/>
          <w:b/>
        </w:rPr>
        <w:t>SCHEDA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DI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AUTOVALUTAZIONE</w:t>
      </w:r>
    </w:p>
    <w:p w:rsidR="00814D88" w:rsidRDefault="00814D88" w:rsidP="00814D88">
      <w:pPr>
        <w:pStyle w:val="Titolo3"/>
        <w:tabs>
          <w:tab w:val="left" w:pos="0"/>
        </w:tabs>
        <w:ind w:left="0" w:right="712"/>
        <w:jc w:val="both"/>
        <w:rPr>
          <w:rFonts w:ascii="Times New Roman" w:hAnsi="Times New Roman" w:cs="Times New Roman"/>
        </w:rPr>
      </w:pPr>
    </w:p>
    <w:p w:rsidR="00E97022" w:rsidRPr="00E97022" w:rsidRDefault="00690F9A" w:rsidP="00E97022">
      <w:pPr>
        <w:spacing w:after="0" w:line="240" w:lineRule="auto"/>
        <w:ind w:right="851"/>
        <w:jc w:val="both"/>
        <w:rPr>
          <w:rFonts w:ascii="Times" w:hAnsi="Times" w:cstheme="minorHAnsi"/>
          <w:b/>
          <w:bCs/>
        </w:rPr>
      </w:pPr>
      <w:r w:rsidRPr="00690F9A">
        <w:rPr>
          <w:rFonts w:ascii="Times" w:hAnsi="Times" w:cstheme="minorHAnsi"/>
          <w:b/>
          <w:bCs/>
        </w:rPr>
        <w:t>per partecipare alla procedura di selezione per il conferimento di incarico individuali, aventi ad</w:t>
      </w:r>
      <w:r>
        <w:rPr>
          <w:rFonts w:ascii="Times" w:hAnsi="Times" w:cstheme="minorHAnsi"/>
          <w:b/>
          <w:bCs/>
        </w:rPr>
        <w:t xml:space="preserve"> </w:t>
      </w:r>
      <w:r w:rsidRPr="00690F9A">
        <w:rPr>
          <w:rFonts w:ascii="Times" w:hAnsi="Times" w:cstheme="minorHAnsi"/>
          <w:b/>
          <w:bCs/>
        </w:rPr>
        <w:t xml:space="preserve">oggetto </w:t>
      </w:r>
      <w:r w:rsidR="00E97022" w:rsidRPr="00E97022">
        <w:rPr>
          <w:rFonts w:ascii="Times" w:hAnsi="Times" w:cstheme="minorHAnsi"/>
          <w:b/>
          <w:bCs/>
        </w:rPr>
        <w:t>realizzazione dei percorsi di formazione per il potenziamento delle competenze linguistiche degli studenti</w:t>
      </w:r>
    </w:p>
    <w:p w:rsidR="00690F9A" w:rsidRDefault="00690F9A" w:rsidP="001965B8">
      <w:pPr>
        <w:spacing w:after="0" w:line="240" w:lineRule="auto"/>
        <w:ind w:left="-567"/>
        <w:jc w:val="center"/>
        <w:rPr>
          <w:rFonts w:asciiTheme="minorHAnsi" w:hAnsiTheme="minorHAnsi" w:cstheme="minorHAnsi"/>
          <w:b/>
          <w:lang w:bidi="it-IT"/>
        </w:rPr>
      </w:pPr>
    </w:p>
    <w:p w:rsidR="00E97022" w:rsidRPr="00FA2010" w:rsidRDefault="00E97022" w:rsidP="00E97022">
      <w:pPr>
        <w:spacing w:before="120" w:after="240"/>
        <w:jc w:val="both"/>
        <w:rPr>
          <w:rFonts w:ascii="Times New Roman" w:hAnsi="Times New Roman"/>
          <w:b/>
          <w:bCs/>
        </w:rPr>
      </w:pPr>
      <w:bookmarkStart w:id="0" w:name="_Hlk129763263"/>
      <w:r w:rsidRPr="00FA2010">
        <w:rPr>
          <w:rFonts w:ascii="Times New Roman" w:hAnsi="Times New Roman"/>
          <w:b/>
          <w:bCs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FA2010">
        <w:rPr>
          <w:rFonts w:ascii="Times New Roman" w:hAnsi="Times New Roman"/>
          <w:b/>
          <w:bCs/>
          <w:i/>
          <w:iCs/>
        </w:rPr>
        <w:t>Nuove competenze e nuovi linguaggi</w:t>
      </w:r>
      <w:r w:rsidRPr="00FA2010">
        <w:rPr>
          <w:rFonts w:ascii="Times New Roman" w:hAnsi="Times New Roman"/>
          <w:b/>
          <w:bCs/>
        </w:rPr>
        <w:t xml:space="preserve">”, finanziato dall’Unione europea – </w:t>
      </w:r>
      <w:proofErr w:type="spellStart"/>
      <w:r w:rsidRPr="00FA2010">
        <w:rPr>
          <w:rFonts w:ascii="Times New Roman" w:hAnsi="Times New Roman"/>
          <w:b/>
          <w:bCs/>
          <w:i/>
          <w:iCs/>
        </w:rPr>
        <w:t>Next</w:t>
      </w:r>
      <w:proofErr w:type="spellEnd"/>
      <w:r w:rsidRPr="00FA2010">
        <w:rPr>
          <w:rFonts w:ascii="Times New Roman" w:hAnsi="Times New Roman"/>
          <w:b/>
          <w:bCs/>
          <w:i/>
          <w:iCs/>
        </w:rPr>
        <w:t xml:space="preserve"> Generation EU</w:t>
      </w:r>
      <w:r w:rsidRPr="00FA2010">
        <w:rPr>
          <w:rFonts w:ascii="Times New Roman" w:hAnsi="Times New Roman"/>
          <w:b/>
          <w:bCs/>
        </w:rPr>
        <w:t xml:space="preserve"> – “</w:t>
      </w:r>
      <w:r w:rsidRPr="00FA2010">
        <w:rPr>
          <w:rFonts w:ascii="Times New Roman" w:hAnsi="Times New Roman"/>
          <w:b/>
          <w:bCs/>
          <w:i/>
          <w:iCs/>
        </w:rPr>
        <w:t>Azioni di potenziamento delle competenze STEM e multilinguistiche</w:t>
      </w:r>
      <w:r w:rsidRPr="00FA2010">
        <w:rPr>
          <w:rFonts w:ascii="Times New Roman" w:hAnsi="Times New Roman"/>
          <w:b/>
          <w:bCs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:rsidR="00E97022" w:rsidRPr="00FA2010" w:rsidRDefault="00E97022" w:rsidP="00E97022">
      <w:pPr>
        <w:jc w:val="center"/>
        <w:rPr>
          <w:rFonts w:ascii="Times New Roman" w:hAnsi="Times New Roman"/>
          <w:b/>
          <w:bCs/>
        </w:rPr>
      </w:pPr>
      <w:r w:rsidRPr="00FA2010">
        <w:rPr>
          <w:rFonts w:ascii="Times New Roman" w:hAnsi="Times New Roman"/>
          <w:b/>
          <w:bCs/>
        </w:rPr>
        <w:t>Azioni di potenziamento delle competenze STEM e multilinguistiche</w:t>
      </w:r>
    </w:p>
    <w:p w:rsidR="00E97022" w:rsidRPr="00FA2010" w:rsidRDefault="00E97022" w:rsidP="00E97022">
      <w:pPr>
        <w:jc w:val="center"/>
        <w:rPr>
          <w:rFonts w:ascii="Times New Roman" w:hAnsi="Times New Roman"/>
          <w:b/>
          <w:bCs/>
        </w:rPr>
      </w:pPr>
      <w:r w:rsidRPr="00FA2010">
        <w:rPr>
          <w:rFonts w:ascii="Times New Roman" w:hAnsi="Times New Roman"/>
          <w:b/>
          <w:bCs/>
        </w:rPr>
        <w:t>(D.M. n. 65/2023)</w:t>
      </w:r>
    </w:p>
    <w:p w:rsidR="00E97022" w:rsidRPr="00FA2010" w:rsidRDefault="00E97022" w:rsidP="00E97022">
      <w:pPr>
        <w:pStyle w:val="Articolo"/>
        <w:spacing w:before="120" w:line="276" w:lineRule="auto"/>
        <w:rPr>
          <w:rFonts w:ascii="Times New Roman" w:hAnsi="Times New Roman" w:cs="Times New Roman"/>
          <w:i/>
          <w:iCs/>
        </w:rPr>
      </w:pPr>
      <w:r w:rsidRPr="00FA2010">
        <w:rPr>
          <w:rFonts w:ascii="Times New Roman" w:hAnsi="Times New Roman" w:cs="Times New Roman"/>
          <w:i/>
          <w:iCs/>
        </w:rPr>
        <w:t xml:space="preserve">Titolo del Progetto STEM </w:t>
      </w:r>
      <w:proofErr w:type="spellStart"/>
      <w:r w:rsidRPr="00FA2010">
        <w:rPr>
          <w:rFonts w:ascii="Times New Roman" w:hAnsi="Times New Roman" w:cs="Times New Roman"/>
          <w:i/>
          <w:iCs/>
        </w:rPr>
        <w:t>is</w:t>
      </w:r>
      <w:proofErr w:type="spellEnd"/>
      <w:r w:rsidRPr="00FA20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A2010">
        <w:rPr>
          <w:rFonts w:ascii="Times New Roman" w:hAnsi="Times New Roman" w:cs="Times New Roman"/>
          <w:i/>
          <w:iCs/>
        </w:rPr>
        <w:t>Everywhere</w:t>
      </w:r>
      <w:proofErr w:type="spellEnd"/>
      <w:r w:rsidRPr="00FA2010">
        <w:rPr>
          <w:rFonts w:ascii="Times New Roman" w:hAnsi="Times New Roman" w:cs="Times New Roman"/>
          <w:i/>
          <w:iCs/>
        </w:rPr>
        <w:t xml:space="preserve">! </w:t>
      </w:r>
    </w:p>
    <w:p w:rsidR="00E97022" w:rsidRPr="00FA2010" w:rsidRDefault="00E97022" w:rsidP="00E97022">
      <w:pPr>
        <w:pStyle w:val="Articolo"/>
        <w:spacing w:before="120" w:line="276" w:lineRule="auto"/>
        <w:contextualSpacing w:val="0"/>
        <w:rPr>
          <w:rFonts w:ascii="Times New Roman" w:hAnsi="Times New Roman" w:cs="Times New Roman"/>
          <w:i/>
          <w:iCs/>
        </w:rPr>
      </w:pPr>
      <w:r w:rsidRPr="00FA2010">
        <w:rPr>
          <w:rFonts w:ascii="Times New Roman" w:hAnsi="Times New Roman" w:cs="Times New Roman"/>
          <w:i/>
          <w:iCs/>
        </w:rPr>
        <w:t>C.U.P.  C34D23001230006</w:t>
      </w:r>
    </w:p>
    <w:p w:rsidR="00FA2010" w:rsidRPr="00887DFB" w:rsidRDefault="00FA2010" w:rsidP="00FA2010">
      <w:pPr>
        <w:spacing w:after="0" w:line="240" w:lineRule="auto"/>
        <w:jc w:val="center"/>
        <w:rPr>
          <w:rFonts w:cstheme="minorHAnsi"/>
          <w:b/>
          <w:bCs/>
        </w:rPr>
      </w:pPr>
      <w:r w:rsidRPr="00FA2010">
        <w:rPr>
          <w:rFonts w:ascii="Times New Roman" w:hAnsi="Times New Roman"/>
          <w:b/>
          <w:bCs/>
        </w:rPr>
        <w:t>Codice progetto: M4C1I3.1-2023-1143-P-32867</w:t>
      </w:r>
    </w:p>
    <w:p w:rsidR="001965B8" w:rsidRDefault="001965B8" w:rsidP="00814D88">
      <w:pPr>
        <w:spacing w:after="0" w:line="240" w:lineRule="auto"/>
        <w:ind w:right="709"/>
        <w:jc w:val="center"/>
        <w:rPr>
          <w:rFonts w:cstheme="minorHAnsi"/>
          <w:b/>
          <w:bCs/>
        </w:rPr>
      </w:pPr>
    </w:p>
    <w:bookmarkEnd w:id="0"/>
    <w:p w:rsidR="00814D88" w:rsidRDefault="00814D88" w:rsidP="00050FF7">
      <w:pPr>
        <w:pStyle w:val="Titolo3"/>
        <w:tabs>
          <w:tab w:val="left" w:pos="0"/>
        </w:tabs>
        <w:ind w:left="0" w:right="712"/>
        <w:jc w:val="both"/>
        <w:rPr>
          <w:rFonts w:ascii="Times New Roman" w:hAnsi="Times New Roman" w:cs="Times New Roman"/>
        </w:rPr>
      </w:pPr>
    </w:p>
    <w:p w:rsidR="00B54279" w:rsidRDefault="00B54279" w:rsidP="00B54279">
      <w:pPr>
        <w:pStyle w:val="Corpodeltesto"/>
        <w:tabs>
          <w:tab w:val="left" w:pos="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Grigliatabella"/>
        <w:tblW w:w="10456" w:type="dxa"/>
        <w:tblLook w:val="04A0"/>
      </w:tblPr>
      <w:tblGrid>
        <w:gridCol w:w="2518"/>
        <w:gridCol w:w="7938"/>
      </w:tblGrid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Il/la</w:t>
            </w:r>
            <w:r w:rsidRPr="00B5427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sottoscritto/a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Codice</w:t>
            </w:r>
            <w:r w:rsidRPr="00B5427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fiscale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ato</w:t>
            </w:r>
            <w:r>
              <w:rPr>
                <w:rFonts w:ascii="Times New Roman" w:hAnsi="Times New Roman"/>
                <w:sz w:val="20"/>
                <w:szCs w:val="20"/>
              </w:rPr>
              <w:t>/a</w:t>
            </w:r>
            <w:r w:rsidRPr="00B5427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Residente</w:t>
            </w:r>
            <w:r w:rsidRPr="00B5427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in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lla</w:t>
            </w:r>
            <w:r w:rsidRPr="00B5427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via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Tel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 xml:space="preserve"> Cell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P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7742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30774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307742">
              <w:rPr>
                <w:rFonts w:ascii="Times New Roman" w:hAnsi="Times New Roman"/>
                <w:w w:val="99"/>
                <w:sz w:val="20"/>
                <w:szCs w:val="20"/>
              </w:rPr>
              <w:t xml:space="preserve"> PEO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P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742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30774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307742">
              <w:rPr>
                <w:rFonts w:ascii="Times New Roman" w:hAnsi="Times New Roman"/>
                <w:w w:val="99"/>
                <w:sz w:val="20"/>
                <w:szCs w:val="20"/>
              </w:rPr>
              <w:t xml:space="preserve"> PEC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del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90F9A" w:rsidRDefault="00690F9A" w:rsidP="00690F9A">
      <w:pPr>
        <w:pStyle w:val="Paragrafoelenco"/>
        <w:ind w:left="726"/>
        <w:contextualSpacing/>
        <w:jc w:val="both"/>
        <w:rPr>
          <w:rFonts w:eastAsia="Calibri"/>
          <w:sz w:val="20"/>
          <w:szCs w:val="20"/>
          <w:lang w:eastAsia="zh-CN"/>
        </w:rPr>
      </w:pPr>
    </w:p>
    <w:p w:rsidR="00690F9A" w:rsidRPr="00690F9A" w:rsidRDefault="00690F9A" w:rsidP="00690F9A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 w:rsidRPr="00690F9A">
        <w:rPr>
          <w:rFonts w:eastAsia="Calibri"/>
          <w:sz w:val="20"/>
          <w:szCs w:val="20"/>
          <w:lang w:eastAsia="zh-CN"/>
        </w:rPr>
        <w:t>docente titolare presso l’IISS “Valentini/Majorana” di Castrolibero</w:t>
      </w:r>
    </w:p>
    <w:p w:rsidR="00690F9A" w:rsidRPr="00690F9A" w:rsidRDefault="00690F9A" w:rsidP="00690F9A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 w:rsidRPr="00690F9A">
        <w:rPr>
          <w:rFonts w:eastAsia="Calibri"/>
          <w:sz w:val="20"/>
          <w:szCs w:val="20"/>
          <w:lang w:eastAsia="zh-CN"/>
        </w:rPr>
        <w:t>docente appartenente ad altra Istituzione scolastica</w:t>
      </w:r>
      <w:r>
        <w:rPr>
          <w:rFonts w:eastAsia="Calibri"/>
          <w:sz w:val="20"/>
          <w:szCs w:val="20"/>
          <w:lang w:eastAsia="zh-CN"/>
        </w:rPr>
        <w:t xml:space="preserve"> (indicare quale)</w:t>
      </w:r>
    </w:p>
    <w:p w:rsidR="00E97022" w:rsidRPr="00E97022" w:rsidRDefault="00FA2010" w:rsidP="00E97022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lang w:eastAsia="zh-CN"/>
        </w:rPr>
        <w:t>dipendente di altra P.A., o</w:t>
      </w:r>
      <w:r w:rsidR="00E97022" w:rsidRPr="00E97022">
        <w:rPr>
          <w:rFonts w:eastAsia="Calibri"/>
          <w:sz w:val="20"/>
          <w:szCs w:val="20"/>
          <w:lang w:eastAsia="zh-CN"/>
        </w:rPr>
        <w:t xml:space="preserve"> esperto esterno</w:t>
      </w:r>
    </w:p>
    <w:p w:rsidR="00690F9A" w:rsidRDefault="00690F9A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690F9A" w:rsidRDefault="00690F9A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B54279" w:rsidRDefault="00B54279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  <w:r w:rsidRPr="00B54279">
        <w:rPr>
          <w:rFonts w:ascii="Times New Roman" w:hAnsi="Times New Roman"/>
          <w:sz w:val="20"/>
          <w:szCs w:val="20"/>
        </w:rPr>
        <w:t>Presa visione del</w:t>
      </w:r>
      <w:r w:rsidRPr="00B5427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Bando</w:t>
      </w:r>
      <w:r w:rsidRPr="00B5427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di</w:t>
      </w:r>
      <w:r w:rsidRPr="00B5427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cui</w:t>
      </w:r>
      <w:r w:rsidRPr="00B5427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all’oggetto</w:t>
      </w:r>
    </w:p>
    <w:p w:rsidR="006023D2" w:rsidRDefault="006023D2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6023D2" w:rsidRPr="00B54279" w:rsidRDefault="006023D2" w:rsidP="00B54279">
      <w:pPr>
        <w:pStyle w:val="Corpodel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814D88" w:rsidRDefault="00814D88" w:rsidP="00814D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14D88">
        <w:rPr>
          <w:rFonts w:ascii="Times New Roman" w:hAnsi="Times New Roman"/>
          <w:b/>
          <w:sz w:val="20"/>
          <w:szCs w:val="20"/>
        </w:rPr>
        <w:t>DICHIARA,</w:t>
      </w:r>
    </w:p>
    <w:p w:rsidR="001B135E" w:rsidRPr="00814D88" w:rsidRDefault="001B135E" w:rsidP="00814D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B135E" w:rsidRDefault="00B8339B" w:rsidP="001B135E">
      <w:pPr>
        <w:spacing w:after="0" w:line="240" w:lineRule="auto"/>
        <w:rPr>
          <w:rFonts w:ascii="Times New Roman" w:hAnsi="Times New Roman"/>
          <w:b/>
          <w:sz w:val="20"/>
          <w:szCs w:val="20"/>
          <w:u w:val="thick"/>
        </w:rPr>
      </w:pPr>
      <w:r w:rsidRPr="00B8339B">
        <w:rPr>
          <w:rFonts w:ascii="Times New Roman" w:hAnsi="Times New Roman"/>
          <w:sz w:val="20"/>
          <w:szCs w:val="20"/>
        </w:rPr>
        <w:t>ai sensi degli artt. 46 e 47 del DPR 445 del 28.12.2000,</w:t>
      </w:r>
      <w:r w:rsidR="005C02A3">
        <w:rPr>
          <w:rFonts w:ascii="Times New Roman" w:hAnsi="Times New Roman"/>
          <w:b/>
          <w:sz w:val="20"/>
          <w:szCs w:val="20"/>
          <w:u w:val="thick"/>
        </w:rPr>
        <w:t>di avere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 xml:space="preserve"> adeguate</w:t>
      </w:r>
      <w:r w:rsidRPr="00B8339B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 xml:space="preserve">competenze </w:t>
      </w:r>
      <w:r w:rsidR="00FA2010">
        <w:rPr>
          <w:rFonts w:ascii="Times New Roman" w:hAnsi="Times New Roman"/>
          <w:b/>
          <w:sz w:val="20"/>
          <w:szCs w:val="20"/>
          <w:u w:val="thick"/>
        </w:rPr>
        <w:t xml:space="preserve">e requisiti 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>inere</w:t>
      </w:r>
      <w:r w:rsidR="001B135E">
        <w:rPr>
          <w:rFonts w:ascii="Times New Roman" w:hAnsi="Times New Roman"/>
          <w:b/>
          <w:sz w:val="20"/>
          <w:szCs w:val="20"/>
          <w:u w:val="thick"/>
        </w:rPr>
        <w:t>nti i contenuti di cui all’art.3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 xml:space="preserve"> </w:t>
      </w:r>
    </w:p>
    <w:p w:rsidR="008D3ED5" w:rsidRDefault="00B8339B" w:rsidP="00690F9A">
      <w:pPr>
        <w:spacing w:after="0" w:line="240" w:lineRule="auto"/>
        <w:rPr>
          <w:rFonts w:ascii="Times New Roman" w:hAnsi="Times New Roman"/>
          <w:b/>
          <w:sz w:val="20"/>
        </w:rPr>
      </w:pPr>
      <w:r w:rsidRPr="00B8339B">
        <w:rPr>
          <w:rFonts w:ascii="Times New Roman" w:hAnsi="Times New Roman"/>
          <w:b/>
          <w:sz w:val="20"/>
          <w:szCs w:val="20"/>
          <w:u w:val="thick"/>
        </w:rPr>
        <w:t>comm</w:t>
      </w:r>
      <w:r w:rsidR="002777DE">
        <w:rPr>
          <w:rFonts w:ascii="Times New Roman" w:hAnsi="Times New Roman"/>
          <w:b/>
          <w:sz w:val="20"/>
          <w:szCs w:val="20"/>
          <w:u w:val="thick"/>
        </w:rPr>
        <w:t>i</w:t>
      </w:r>
      <w:r w:rsidR="00E97022">
        <w:rPr>
          <w:rFonts w:ascii="Times New Roman" w:hAnsi="Times New Roman"/>
          <w:b/>
          <w:sz w:val="20"/>
          <w:szCs w:val="20"/>
          <w:u w:val="thick"/>
        </w:rPr>
        <w:t xml:space="preserve"> 1,</w:t>
      </w:r>
      <w:r w:rsidR="002777DE">
        <w:rPr>
          <w:rFonts w:ascii="Times New Roman" w:hAnsi="Times New Roman"/>
          <w:b/>
          <w:sz w:val="20"/>
          <w:szCs w:val="20"/>
          <w:u w:val="thick"/>
        </w:rPr>
        <w:t xml:space="preserve"> </w:t>
      </w:r>
      <w:r w:rsidR="006023D2">
        <w:rPr>
          <w:rFonts w:ascii="Times New Roman" w:hAnsi="Times New Roman"/>
          <w:b/>
          <w:sz w:val="20"/>
          <w:szCs w:val="20"/>
          <w:u w:val="thick"/>
        </w:rPr>
        <w:t>2</w:t>
      </w:r>
      <w:r w:rsidR="002777DE">
        <w:rPr>
          <w:rFonts w:ascii="Times New Roman" w:hAnsi="Times New Roman"/>
          <w:b/>
          <w:sz w:val="20"/>
          <w:szCs w:val="20"/>
          <w:u w:val="thick"/>
        </w:rPr>
        <w:t>,</w:t>
      </w:r>
      <w:r w:rsidR="006023D2">
        <w:rPr>
          <w:rFonts w:ascii="Times New Roman" w:hAnsi="Times New Roman"/>
          <w:b/>
          <w:sz w:val="20"/>
          <w:szCs w:val="20"/>
          <w:u w:val="thick"/>
        </w:rPr>
        <w:t xml:space="preserve"> </w:t>
      </w:r>
      <w:r w:rsidR="002777DE">
        <w:rPr>
          <w:rFonts w:ascii="Times New Roman" w:hAnsi="Times New Roman"/>
          <w:b/>
          <w:sz w:val="20"/>
          <w:szCs w:val="20"/>
          <w:u w:val="thick"/>
        </w:rPr>
        <w:t>3 e 4</w:t>
      </w:r>
      <w:r w:rsidRPr="00B8339B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del</w:t>
      </w:r>
      <w:r w:rsidR="001B135E">
        <w:rPr>
          <w:rFonts w:ascii="Times New Roman" w:hAnsi="Times New Roman"/>
          <w:b/>
          <w:spacing w:val="-1"/>
          <w:sz w:val="20"/>
          <w:szCs w:val="20"/>
        </w:rPr>
        <w:t>l’</w:t>
      </w:r>
      <w:r w:rsidRPr="00B8339B">
        <w:rPr>
          <w:rFonts w:ascii="Times New Roman" w:hAnsi="Times New Roman"/>
          <w:b/>
          <w:sz w:val="20"/>
          <w:szCs w:val="20"/>
        </w:rPr>
        <w:t>avviso</w:t>
      </w:r>
      <w:r w:rsidR="001B135E">
        <w:rPr>
          <w:rFonts w:ascii="Times New Roman" w:hAnsi="Times New Roman"/>
          <w:b/>
          <w:sz w:val="20"/>
          <w:szCs w:val="20"/>
        </w:rPr>
        <w:t xml:space="preserve"> in parola</w:t>
      </w:r>
      <w:r w:rsidRPr="00B8339B">
        <w:rPr>
          <w:rFonts w:ascii="Times New Roman" w:hAnsi="Times New Roman"/>
          <w:b/>
          <w:sz w:val="20"/>
          <w:szCs w:val="20"/>
        </w:rPr>
        <w:t xml:space="preserve"> e</w:t>
      </w:r>
      <w:r w:rsidRPr="00B8339B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di</w:t>
      </w:r>
      <w:r w:rsidR="001B135E">
        <w:rPr>
          <w:rFonts w:ascii="Times New Roman" w:hAnsi="Times New Roman"/>
          <w:b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possedere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il</w:t>
      </w:r>
      <w:r w:rsidRPr="00B8339B">
        <w:rPr>
          <w:rFonts w:ascii="Times New Roman" w:hAnsi="Times New Roman"/>
          <w:b/>
          <w:spacing w:val="-1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punteggio di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cui</w:t>
      </w:r>
      <w:r w:rsidRPr="00B8339B">
        <w:rPr>
          <w:rFonts w:ascii="Times New Roman" w:hAnsi="Times New Roman"/>
          <w:b/>
          <w:spacing w:val="-1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alla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successiva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tabella</w:t>
      </w:r>
    </w:p>
    <w:p w:rsidR="006023D2" w:rsidRDefault="006023D2" w:rsidP="00690F9A">
      <w:pPr>
        <w:spacing w:after="0" w:line="240" w:lineRule="auto"/>
        <w:rPr>
          <w:rFonts w:ascii="Times" w:hAnsi="Times"/>
        </w:rPr>
      </w:pPr>
    </w:p>
    <w:tbl>
      <w:tblPr>
        <w:tblW w:w="4566" w:type="pct"/>
        <w:jc w:val="center"/>
        <w:tblInd w:w="-2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3"/>
        <w:gridCol w:w="3241"/>
        <w:gridCol w:w="2328"/>
        <w:gridCol w:w="1001"/>
        <w:gridCol w:w="1184"/>
      </w:tblGrid>
      <w:tr w:rsidR="005C02A3" w:rsidRPr="005C02A3" w:rsidTr="00FA2010">
        <w:trPr>
          <w:trHeight w:val="688"/>
          <w:jc w:val="center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02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criteri di selezione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02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02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A3" w:rsidRPr="005C02A3" w:rsidRDefault="005C02A3" w:rsidP="005C02A3">
            <w:pPr>
              <w:pStyle w:val="Comma"/>
              <w:numPr>
                <w:ilvl w:val="0"/>
                <w:numId w:val="0"/>
              </w:numPr>
              <w:spacing w:after="0"/>
              <w:ind w:left="-28" w:firstLine="28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02A3">
              <w:rPr>
                <w:rFonts w:ascii="Times New Roman" w:hAnsi="Times New Roman" w:cs="Times New Roman"/>
                <w:sz w:val="16"/>
                <w:szCs w:val="16"/>
              </w:rPr>
              <w:t>punti a cura del candidato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A3" w:rsidRPr="005C02A3" w:rsidRDefault="005C02A3" w:rsidP="005C02A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02A3">
              <w:rPr>
                <w:rFonts w:ascii="Times New Roman" w:hAnsi="Times New Roman" w:cs="Times New Roman"/>
                <w:sz w:val="16"/>
                <w:szCs w:val="16"/>
              </w:rPr>
              <w:t>punti a cura della commissione</w:t>
            </w:r>
          </w:p>
        </w:tc>
      </w:tr>
      <w:tr w:rsidR="005C02A3" w:rsidRPr="005C02A3" w:rsidTr="00FA2010">
        <w:trPr>
          <w:trHeight w:val="1279"/>
          <w:jc w:val="center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02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Titoli di studio</w:t>
            </w:r>
          </w:p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C02A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2A3">
              <w:rPr>
                <w:rFonts w:ascii="Times New Roman" w:hAnsi="Times New Roman" w:cs="Times New Roman"/>
                <w:sz w:val="18"/>
                <w:szCs w:val="18"/>
              </w:rPr>
              <w:t>studio e relativi titoli (dalle elementari alla laurea) conseguiti in un paese straniero di lingua inglese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10" w:rsidRPr="00FA2010" w:rsidRDefault="00FA2010" w:rsidP="00FA2010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10">
              <w:rPr>
                <w:rFonts w:ascii="Times New Roman" w:hAnsi="Times New Roman" w:cs="Times New Roman"/>
                <w:sz w:val="18"/>
                <w:szCs w:val="18"/>
              </w:rPr>
              <w:t>Posseduto SI</w:t>
            </w:r>
          </w:p>
          <w:p w:rsidR="005C02A3" w:rsidRPr="005C02A3" w:rsidRDefault="00FA2010" w:rsidP="00FA20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10">
              <w:rPr>
                <w:rFonts w:ascii="Times New Roman" w:hAnsi="Times New Roman" w:cs="Times New Roman"/>
                <w:sz w:val="18"/>
                <w:szCs w:val="18"/>
              </w:rPr>
              <w:t>Posseduto NO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02A3" w:rsidRPr="005C02A3" w:rsidTr="00FA2010">
        <w:trPr>
          <w:trHeight w:val="558"/>
          <w:jc w:val="center"/>
        </w:trPr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A3" w:rsidRPr="005C02A3" w:rsidRDefault="005C02A3" w:rsidP="009C63F9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2A3">
              <w:rPr>
                <w:rFonts w:ascii="Times New Roman" w:hAnsi="Times New Roman" w:cs="Times New Roman"/>
                <w:sz w:val="18"/>
                <w:szCs w:val="18"/>
              </w:rPr>
              <w:t>Corsi di studio e relativi titoli (dalle elementari al diploma) in un paese straniero di lingua inglese e laurea conseguita in un paese diverso da quello dove si è conseguito il diploma – possesso di certificazione linguistica almeno C1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10" w:rsidRPr="00FA2010" w:rsidRDefault="00FA2010" w:rsidP="00FA2010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10">
              <w:rPr>
                <w:rFonts w:ascii="Times New Roman" w:hAnsi="Times New Roman" w:cs="Times New Roman"/>
                <w:sz w:val="18"/>
                <w:szCs w:val="18"/>
              </w:rPr>
              <w:t>Posseduto SI</w:t>
            </w:r>
          </w:p>
          <w:p w:rsidR="005C02A3" w:rsidRPr="005C02A3" w:rsidRDefault="00FA2010" w:rsidP="00FA20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10">
              <w:rPr>
                <w:rFonts w:ascii="Times New Roman" w:hAnsi="Times New Roman" w:cs="Times New Roman"/>
                <w:sz w:val="18"/>
                <w:szCs w:val="18"/>
              </w:rPr>
              <w:t>Posseduto NO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02A3" w:rsidRPr="005C02A3" w:rsidTr="00FA2010">
        <w:trPr>
          <w:trHeight w:val="1266"/>
          <w:jc w:val="center"/>
        </w:trPr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A3" w:rsidRPr="005C02A3" w:rsidRDefault="005C02A3" w:rsidP="009C63F9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2A3">
              <w:rPr>
                <w:rFonts w:ascii="Times New Roman" w:hAnsi="Times New Roman" w:cs="Times New Roman"/>
                <w:sz w:val="18"/>
                <w:szCs w:val="18"/>
              </w:rPr>
              <w:t>laurea in lingua e letteratura inglese – possesso di certificazione linguistica almeno C1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010" w:rsidRPr="00FA2010" w:rsidRDefault="00FA2010" w:rsidP="00FA2010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10">
              <w:rPr>
                <w:rFonts w:ascii="Times New Roman" w:hAnsi="Times New Roman" w:cs="Times New Roman"/>
                <w:sz w:val="18"/>
                <w:szCs w:val="18"/>
              </w:rPr>
              <w:t>Posseduto SI</w:t>
            </w:r>
          </w:p>
          <w:p w:rsidR="005C02A3" w:rsidRPr="005C02A3" w:rsidRDefault="00FA2010" w:rsidP="00FA20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10">
              <w:rPr>
                <w:rFonts w:ascii="Times New Roman" w:hAnsi="Times New Roman" w:cs="Times New Roman"/>
                <w:sz w:val="18"/>
                <w:szCs w:val="18"/>
              </w:rPr>
              <w:t>Posseduto NO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02A3" w:rsidRPr="005C02A3" w:rsidTr="00FA2010">
        <w:trPr>
          <w:trHeight w:val="1128"/>
          <w:jc w:val="center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_GoBack" w:colFirst="1" w:colLast="1"/>
            <w:r w:rsidRPr="005C02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Esperienza professionale</w:t>
            </w:r>
          </w:p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C02A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F85D10" w:rsidRDefault="005C02A3" w:rsidP="00FA2010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85D10">
              <w:rPr>
                <w:rFonts w:ascii="Times New Roman" w:hAnsi="Times New Roman" w:cs="Times New Roman"/>
                <w:iCs/>
                <w:sz w:val="18"/>
                <w:szCs w:val="18"/>
              </w:rPr>
              <w:t>Attività di esperto formatore in progetti PON in scuole secondarie di secondo grado, coerente con la tipologia di intervento del presente avviso</w:t>
            </w:r>
          </w:p>
          <w:p w:rsidR="005C02A3" w:rsidRPr="00F85D10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5C02A3" w:rsidRDefault="005C02A3" w:rsidP="00FA201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C02A3">
              <w:rPr>
                <w:rFonts w:ascii="Times New Roman" w:hAnsi="Times New Roman" w:cs="Times New Roman"/>
                <w:sz w:val="18"/>
                <w:szCs w:val="18"/>
              </w:rPr>
              <w:t xml:space="preserve"> Punti 2 per ciascuna esperienza professionale di durata almeno 30 ore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02A3" w:rsidRPr="005C02A3" w:rsidTr="00FA2010">
        <w:trPr>
          <w:trHeight w:val="1041"/>
          <w:jc w:val="center"/>
        </w:trPr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F85D10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C02A3" w:rsidRPr="00F85D10" w:rsidRDefault="005C02A3" w:rsidP="009C63F9">
            <w:pPr>
              <w:pStyle w:val="Comma"/>
              <w:spacing w:after="0"/>
              <w:ind w:left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85D10">
              <w:rPr>
                <w:rFonts w:ascii="Times New Roman" w:hAnsi="Times New Roman" w:cs="Times New Roman"/>
                <w:iCs/>
                <w:sz w:val="18"/>
                <w:szCs w:val="18"/>
              </w:rPr>
              <w:t>Esperienza di esaminatore Cambridge English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C02A3">
              <w:rPr>
                <w:rFonts w:ascii="Times New Roman" w:hAnsi="Times New Roman" w:cs="Times New Roman"/>
                <w:sz w:val="18"/>
                <w:szCs w:val="18"/>
              </w:rPr>
              <w:t>Punti 2 per ciascuna esperienza di esaminatore Cambridge English nei livelli da B1 a C1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A3" w:rsidRPr="005C02A3" w:rsidRDefault="005C02A3" w:rsidP="009C63F9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bookmarkEnd w:id="1"/>
    </w:tbl>
    <w:p w:rsidR="002777DE" w:rsidRDefault="002777DE" w:rsidP="00690F9A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690F9A" w:rsidRDefault="00690F9A" w:rsidP="00690F9A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690F9A" w:rsidRDefault="00690F9A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2777DE" w:rsidRDefault="002777DE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050FF7" w:rsidRDefault="00050FF7" w:rsidP="002777DE">
      <w:pPr>
        <w:spacing w:after="0" w:line="240" w:lineRule="auto"/>
        <w:ind w:left="4850"/>
        <w:jc w:val="center"/>
        <w:rPr>
          <w:rFonts w:ascii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fede</w:t>
      </w:r>
    </w:p>
    <w:p w:rsidR="002777DE" w:rsidRPr="00ED0B57" w:rsidRDefault="002777DE" w:rsidP="002777DE">
      <w:pPr>
        <w:spacing w:after="0" w:line="240" w:lineRule="auto"/>
        <w:ind w:left="4850" w:firstLine="5"/>
        <w:jc w:val="center"/>
        <w:rPr>
          <w:rFonts w:ascii="Times" w:hAnsi="Times" w:cs="Arial"/>
        </w:rPr>
      </w:pPr>
      <w:r w:rsidRPr="00ED0B57">
        <w:rPr>
          <w:rFonts w:ascii="Times" w:hAnsi="Times" w:cs="Arial"/>
        </w:rPr>
        <w:t>(Firma autografa o digitale certificata PADES)</w:t>
      </w:r>
    </w:p>
    <w:p w:rsidR="00050FF7" w:rsidRDefault="00050FF7" w:rsidP="001B135E">
      <w:pPr>
        <w:spacing w:after="0" w:line="240" w:lineRule="auto"/>
        <w:ind w:right="1985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rPr>
          <w:lang w:eastAsia="it-IT"/>
        </w:rPr>
      </w:pPr>
    </w:p>
    <w:p w:rsidR="001B135E" w:rsidRPr="001B135E" w:rsidRDefault="001B135E" w:rsidP="001B135E">
      <w:pPr>
        <w:rPr>
          <w:lang w:eastAsia="it-IT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sectPr w:rsidR="001B135E" w:rsidSect="009D065F">
      <w:footerReference w:type="default" r:id="rId8"/>
      <w:pgSz w:w="11906" w:h="16838"/>
      <w:pgMar w:top="567" w:right="991" w:bottom="1418" w:left="709" w:header="227" w:footer="284" w:gutter="0"/>
      <w:cols w:space="720" w:equalWidth="0">
        <w:col w:w="1020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81D" w:rsidRDefault="00FD181D">
      <w:pPr>
        <w:spacing w:after="0" w:line="240" w:lineRule="auto"/>
      </w:pPr>
      <w:r>
        <w:separator/>
      </w:r>
    </w:p>
  </w:endnote>
  <w:endnote w:type="continuationSeparator" w:id="0">
    <w:p w:rsidR="00FD181D" w:rsidRDefault="00FD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charset w:val="B1"/>
    <w:family w:val="swiss"/>
    <w:pitch w:val="variable"/>
    <w:sig w:usb0="80000867" w:usb1="00000000" w:usb2="00000000" w:usb3="00000000" w:csb0="000001F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BC" w:rsidRDefault="00605331">
    <w:pPr>
      <w:pStyle w:val="Pidipagina"/>
    </w:pPr>
    <w:r>
      <w:rPr>
        <w:noProof/>
        <w:lang w:eastAsia="it-IT"/>
      </w:rPr>
      <w:pict>
        <v:group id="Gruppo 3" o:spid="_x0000_s28673" style="position:absolute;margin-left:-29.25pt;margin-top:-8.6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ZOeP9OIA&#10;AAALAQAADwAAAAAAAAAAAAAAAADqBgAAZHJzL2Rvd25yZXYueG1sUEsBAi0ACgAAAAAAAAAhACUD&#10;Kix7vgAAe74AABQAAAAAAAAAAAAAAAAA+QcAAGRycy9tZWRpYS9pbWFnZTEucG5nUEsFBgAAAAAG&#10;AAYAfAEAAKbGAAAAAA==&#10;">
          <o:lock v:ext="edit" aspectratio="t"/>
          <v:group id="Gruppo 2" o:spid="_x0000_s28675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<v:rect id="Rettangolo" o:spid="_x0000_s28677" style="position:absolute;width:57549;height:50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28676" type="#_x0000_t75" style="position:absolute;left:1402;top:730;width:53914;height:22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<v:stroke miterlimit="4"/>
              <v:imagedata r:id="rId1" o:title=""/>
              <v:path arrowok="t"/>
            </v:shape>
          </v:group>
          <v:line id="Connettore diritto 8" o:spid="_x0000_s28674" style="position:absolute;visibility:visibl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81D" w:rsidRDefault="00FD181D">
      <w:pPr>
        <w:spacing w:after="0" w:line="240" w:lineRule="auto"/>
      </w:pPr>
      <w:r>
        <w:separator/>
      </w:r>
    </w:p>
  </w:footnote>
  <w:footnote w:type="continuationSeparator" w:id="0">
    <w:p w:rsidR="00FD181D" w:rsidRDefault="00FD1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04870BF"/>
    <w:multiLevelType w:val="hybridMultilevel"/>
    <w:tmpl w:val="1C94D5A6"/>
    <w:lvl w:ilvl="0" w:tplc="C720BE36">
      <w:start w:val="1"/>
      <w:numFmt w:val="lowerLetter"/>
      <w:lvlText w:val="%1)"/>
      <w:lvlJc w:val="left"/>
      <w:pPr>
        <w:ind w:left="1072" w:hanging="360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97203F9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50927D80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35DA5182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6A9A157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B4862BBA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F28A24C4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ED24246A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41608C1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6">
    <w:nsid w:val="02BB63DE"/>
    <w:multiLevelType w:val="hybridMultilevel"/>
    <w:tmpl w:val="5636DC2C"/>
    <w:lvl w:ilvl="0" w:tplc="92F0644A">
      <w:start w:val="1"/>
      <w:numFmt w:val="decimal"/>
      <w:lvlText w:val="%1."/>
      <w:lvlJc w:val="left"/>
      <w:pPr>
        <w:ind w:left="996" w:hanging="36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433CA5F6">
      <w:start w:val="1"/>
      <w:numFmt w:val="lowerLetter"/>
      <w:lvlText w:val="%2."/>
      <w:lvlJc w:val="left"/>
      <w:pPr>
        <w:ind w:left="207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040CCF0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3" w:tplc="B40A73CA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4" w:tplc="9F76DF72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5" w:tplc="CE981B5A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6" w:tplc="8D5EB916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FA08CB14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613A510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7">
    <w:nsid w:val="0C3638AC"/>
    <w:multiLevelType w:val="hybridMultilevel"/>
    <w:tmpl w:val="B48E647C"/>
    <w:lvl w:ilvl="0" w:tplc="BFDCEA90">
      <w:start w:val="1"/>
      <w:numFmt w:val="decimal"/>
      <w:lvlText w:val="%1."/>
      <w:lvlJc w:val="left"/>
      <w:pPr>
        <w:ind w:left="996" w:hanging="360"/>
        <w:jc w:val="right"/>
      </w:pPr>
      <w:rPr>
        <w:rFonts w:ascii="Times" w:eastAsia="Microsoft Sans Serif" w:hAnsi="Times" w:cs="Microsoft Sans Serif" w:hint="default"/>
        <w:b w:val="0"/>
        <w:i w:val="0"/>
        <w:spacing w:val="-1"/>
        <w:w w:val="99"/>
        <w:sz w:val="20"/>
        <w:szCs w:val="20"/>
        <w:lang w:val="it-IT" w:eastAsia="en-US" w:bidi="ar-SA"/>
      </w:rPr>
    </w:lvl>
    <w:lvl w:ilvl="1" w:tplc="6D14378E">
      <w:start w:val="1"/>
      <w:numFmt w:val="lowerLetter"/>
      <w:lvlText w:val="%2."/>
      <w:lvlJc w:val="left"/>
      <w:pPr>
        <w:ind w:left="243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D7706976">
      <w:numFmt w:val="bullet"/>
      <w:lvlText w:val="•"/>
      <w:lvlJc w:val="left"/>
      <w:pPr>
        <w:ind w:left="3397" w:hanging="360"/>
      </w:pPr>
      <w:rPr>
        <w:rFonts w:hint="default"/>
        <w:lang w:val="it-IT" w:eastAsia="en-US" w:bidi="ar-SA"/>
      </w:rPr>
    </w:lvl>
    <w:lvl w:ilvl="3" w:tplc="452408C8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4" w:tplc="30EE97A4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5" w:tplc="FF2A8BB0">
      <w:numFmt w:val="bullet"/>
      <w:lvlText w:val="•"/>
      <w:lvlJc w:val="left"/>
      <w:pPr>
        <w:ind w:left="6271" w:hanging="360"/>
      </w:pPr>
      <w:rPr>
        <w:rFonts w:hint="default"/>
        <w:lang w:val="it-IT" w:eastAsia="en-US" w:bidi="ar-SA"/>
      </w:rPr>
    </w:lvl>
    <w:lvl w:ilvl="6" w:tplc="533A4D7E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7" w:tplc="4B9C33B6">
      <w:numFmt w:val="bullet"/>
      <w:lvlText w:val="•"/>
      <w:lvlJc w:val="left"/>
      <w:pPr>
        <w:ind w:left="8186" w:hanging="360"/>
      </w:pPr>
      <w:rPr>
        <w:rFonts w:hint="default"/>
        <w:lang w:val="it-IT" w:eastAsia="en-US" w:bidi="ar-SA"/>
      </w:rPr>
    </w:lvl>
    <w:lvl w:ilvl="8" w:tplc="3A36A376">
      <w:numFmt w:val="bullet"/>
      <w:lvlText w:val="•"/>
      <w:lvlJc w:val="left"/>
      <w:pPr>
        <w:ind w:left="9144" w:hanging="360"/>
      </w:pPr>
      <w:rPr>
        <w:rFonts w:hint="default"/>
        <w:lang w:val="it-IT" w:eastAsia="en-US" w:bidi="ar-SA"/>
      </w:rPr>
    </w:lvl>
  </w:abstractNum>
  <w:abstractNum w:abstractNumId="8">
    <w:nsid w:val="15324217"/>
    <w:multiLevelType w:val="hybridMultilevel"/>
    <w:tmpl w:val="502AD11C"/>
    <w:lvl w:ilvl="0" w:tplc="6EDA01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7078F"/>
    <w:multiLevelType w:val="hybridMultilevel"/>
    <w:tmpl w:val="4090265A"/>
    <w:lvl w:ilvl="0" w:tplc="9A1EEACE">
      <w:numFmt w:val="bullet"/>
      <w:lvlText w:val=""/>
      <w:lvlJc w:val="left"/>
      <w:pPr>
        <w:ind w:left="712" w:hanging="70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E14077E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902F83E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0F14C480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FD66B7A4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C3E24932">
      <w:numFmt w:val="bullet"/>
      <w:lvlText w:val="•"/>
      <w:lvlJc w:val="left"/>
      <w:pPr>
        <w:ind w:left="5715" w:hanging="361"/>
      </w:pPr>
      <w:rPr>
        <w:rFonts w:hint="default"/>
        <w:lang w:val="it-IT" w:eastAsia="en-US" w:bidi="ar-SA"/>
      </w:rPr>
    </w:lvl>
    <w:lvl w:ilvl="6" w:tplc="8D161384">
      <w:numFmt w:val="bullet"/>
      <w:lvlText w:val="•"/>
      <w:lvlJc w:val="left"/>
      <w:pPr>
        <w:ind w:left="6784" w:hanging="361"/>
      </w:pPr>
      <w:rPr>
        <w:rFonts w:hint="default"/>
        <w:lang w:val="it-IT" w:eastAsia="en-US" w:bidi="ar-SA"/>
      </w:rPr>
    </w:lvl>
    <w:lvl w:ilvl="7" w:tplc="0546BA14">
      <w:numFmt w:val="bullet"/>
      <w:lvlText w:val="•"/>
      <w:lvlJc w:val="left"/>
      <w:pPr>
        <w:ind w:left="7853" w:hanging="361"/>
      </w:pPr>
      <w:rPr>
        <w:rFonts w:hint="default"/>
        <w:lang w:val="it-IT" w:eastAsia="en-US" w:bidi="ar-SA"/>
      </w:rPr>
    </w:lvl>
    <w:lvl w:ilvl="8" w:tplc="1FDCBFAC">
      <w:numFmt w:val="bullet"/>
      <w:lvlText w:val="•"/>
      <w:lvlJc w:val="left"/>
      <w:pPr>
        <w:ind w:left="8922" w:hanging="361"/>
      </w:pPr>
      <w:rPr>
        <w:rFonts w:hint="default"/>
        <w:lang w:val="it-IT" w:eastAsia="en-US" w:bidi="ar-SA"/>
      </w:rPr>
    </w:lvl>
  </w:abstractNum>
  <w:abstractNum w:abstractNumId="10">
    <w:nsid w:val="1BED04F5"/>
    <w:multiLevelType w:val="hybridMultilevel"/>
    <w:tmpl w:val="B830B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40BD7"/>
    <w:multiLevelType w:val="hybridMultilevel"/>
    <w:tmpl w:val="F72CF1BC"/>
    <w:lvl w:ilvl="0" w:tplc="E580F8FE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spacing w:val="-1"/>
        <w:w w:val="99"/>
        <w:sz w:val="19"/>
        <w:szCs w:val="19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93CDE"/>
    <w:multiLevelType w:val="hybridMultilevel"/>
    <w:tmpl w:val="DAB84C3A"/>
    <w:lvl w:ilvl="0" w:tplc="357084D4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9364C9D0">
      <w:start w:val="1"/>
      <w:numFmt w:val="lowerRoman"/>
      <w:lvlText w:val="%2."/>
      <w:lvlJc w:val="left"/>
      <w:pPr>
        <w:ind w:left="1771" w:hanging="461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C1600AFE">
      <w:numFmt w:val="bullet"/>
      <w:lvlText w:val="•"/>
      <w:lvlJc w:val="left"/>
      <w:pPr>
        <w:ind w:left="2811" w:hanging="461"/>
      </w:pPr>
      <w:rPr>
        <w:rFonts w:hint="default"/>
        <w:lang w:val="it-IT" w:eastAsia="en-US" w:bidi="ar-SA"/>
      </w:rPr>
    </w:lvl>
    <w:lvl w:ilvl="3" w:tplc="2EDAED52">
      <w:numFmt w:val="bullet"/>
      <w:lvlText w:val="•"/>
      <w:lvlJc w:val="left"/>
      <w:pPr>
        <w:ind w:left="3842" w:hanging="461"/>
      </w:pPr>
      <w:rPr>
        <w:rFonts w:hint="default"/>
        <w:lang w:val="it-IT" w:eastAsia="en-US" w:bidi="ar-SA"/>
      </w:rPr>
    </w:lvl>
    <w:lvl w:ilvl="4" w:tplc="E39A172E">
      <w:numFmt w:val="bullet"/>
      <w:lvlText w:val="•"/>
      <w:lvlJc w:val="left"/>
      <w:pPr>
        <w:ind w:left="4873" w:hanging="461"/>
      </w:pPr>
      <w:rPr>
        <w:rFonts w:hint="default"/>
        <w:lang w:val="it-IT" w:eastAsia="en-US" w:bidi="ar-SA"/>
      </w:rPr>
    </w:lvl>
    <w:lvl w:ilvl="5" w:tplc="87A2CA38">
      <w:numFmt w:val="bullet"/>
      <w:lvlText w:val="•"/>
      <w:lvlJc w:val="left"/>
      <w:pPr>
        <w:ind w:left="5904" w:hanging="461"/>
      </w:pPr>
      <w:rPr>
        <w:rFonts w:hint="default"/>
        <w:lang w:val="it-IT" w:eastAsia="en-US" w:bidi="ar-SA"/>
      </w:rPr>
    </w:lvl>
    <w:lvl w:ilvl="6" w:tplc="6610077A">
      <w:numFmt w:val="bullet"/>
      <w:lvlText w:val="•"/>
      <w:lvlJc w:val="left"/>
      <w:pPr>
        <w:ind w:left="6935" w:hanging="461"/>
      </w:pPr>
      <w:rPr>
        <w:rFonts w:hint="default"/>
        <w:lang w:val="it-IT" w:eastAsia="en-US" w:bidi="ar-SA"/>
      </w:rPr>
    </w:lvl>
    <w:lvl w:ilvl="7" w:tplc="4510C9C6">
      <w:numFmt w:val="bullet"/>
      <w:lvlText w:val="•"/>
      <w:lvlJc w:val="left"/>
      <w:pPr>
        <w:ind w:left="7966" w:hanging="461"/>
      </w:pPr>
      <w:rPr>
        <w:rFonts w:hint="default"/>
        <w:lang w:val="it-IT" w:eastAsia="en-US" w:bidi="ar-SA"/>
      </w:rPr>
    </w:lvl>
    <w:lvl w:ilvl="8" w:tplc="57721706">
      <w:numFmt w:val="bullet"/>
      <w:lvlText w:val="•"/>
      <w:lvlJc w:val="left"/>
      <w:pPr>
        <w:ind w:left="8997" w:hanging="461"/>
      </w:pPr>
      <w:rPr>
        <w:rFonts w:hint="default"/>
        <w:lang w:val="it-IT" w:eastAsia="en-US" w:bidi="ar-SA"/>
      </w:rPr>
    </w:lvl>
  </w:abstractNum>
  <w:abstractNum w:abstractNumId="13">
    <w:nsid w:val="256A1CFD"/>
    <w:multiLevelType w:val="hybridMultilevel"/>
    <w:tmpl w:val="758ABADC"/>
    <w:lvl w:ilvl="0" w:tplc="09DA6CBE">
      <w:start w:val="1"/>
      <w:numFmt w:val="lowerLetter"/>
      <w:lvlText w:val="%1)"/>
      <w:lvlJc w:val="left"/>
      <w:pPr>
        <w:ind w:left="1420" w:hanging="348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54687B96">
      <w:numFmt w:val="bullet"/>
      <w:lvlText w:val="•"/>
      <w:lvlJc w:val="left"/>
      <w:pPr>
        <w:ind w:left="2384" w:hanging="348"/>
      </w:pPr>
      <w:rPr>
        <w:rFonts w:hint="default"/>
        <w:lang w:val="it-IT" w:eastAsia="en-US" w:bidi="ar-SA"/>
      </w:rPr>
    </w:lvl>
    <w:lvl w:ilvl="2" w:tplc="A216BDD8">
      <w:numFmt w:val="bullet"/>
      <w:lvlText w:val="•"/>
      <w:lvlJc w:val="left"/>
      <w:pPr>
        <w:ind w:left="3348" w:hanging="348"/>
      </w:pPr>
      <w:rPr>
        <w:rFonts w:hint="default"/>
        <w:lang w:val="it-IT" w:eastAsia="en-US" w:bidi="ar-SA"/>
      </w:rPr>
    </w:lvl>
    <w:lvl w:ilvl="3" w:tplc="87CE8C72">
      <w:numFmt w:val="bullet"/>
      <w:lvlText w:val="•"/>
      <w:lvlJc w:val="left"/>
      <w:pPr>
        <w:ind w:left="4312" w:hanging="348"/>
      </w:pPr>
      <w:rPr>
        <w:rFonts w:hint="default"/>
        <w:lang w:val="it-IT" w:eastAsia="en-US" w:bidi="ar-SA"/>
      </w:rPr>
    </w:lvl>
    <w:lvl w:ilvl="4" w:tplc="7554B820">
      <w:numFmt w:val="bullet"/>
      <w:lvlText w:val="•"/>
      <w:lvlJc w:val="left"/>
      <w:pPr>
        <w:ind w:left="5276" w:hanging="348"/>
      </w:pPr>
      <w:rPr>
        <w:rFonts w:hint="default"/>
        <w:lang w:val="it-IT" w:eastAsia="en-US" w:bidi="ar-SA"/>
      </w:rPr>
    </w:lvl>
    <w:lvl w:ilvl="5" w:tplc="3DBA6494">
      <w:numFmt w:val="bullet"/>
      <w:lvlText w:val="•"/>
      <w:lvlJc w:val="left"/>
      <w:pPr>
        <w:ind w:left="6240" w:hanging="348"/>
      </w:pPr>
      <w:rPr>
        <w:rFonts w:hint="default"/>
        <w:lang w:val="it-IT" w:eastAsia="en-US" w:bidi="ar-SA"/>
      </w:rPr>
    </w:lvl>
    <w:lvl w:ilvl="6" w:tplc="F2F06DF4">
      <w:numFmt w:val="bullet"/>
      <w:lvlText w:val="•"/>
      <w:lvlJc w:val="left"/>
      <w:pPr>
        <w:ind w:left="7204" w:hanging="348"/>
      </w:pPr>
      <w:rPr>
        <w:rFonts w:hint="default"/>
        <w:lang w:val="it-IT" w:eastAsia="en-US" w:bidi="ar-SA"/>
      </w:rPr>
    </w:lvl>
    <w:lvl w:ilvl="7" w:tplc="A5C26F12">
      <w:numFmt w:val="bullet"/>
      <w:lvlText w:val="•"/>
      <w:lvlJc w:val="left"/>
      <w:pPr>
        <w:ind w:left="8168" w:hanging="348"/>
      </w:pPr>
      <w:rPr>
        <w:rFonts w:hint="default"/>
        <w:lang w:val="it-IT" w:eastAsia="en-US" w:bidi="ar-SA"/>
      </w:rPr>
    </w:lvl>
    <w:lvl w:ilvl="8" w:tplc="8B628F34">
      <w:numFmt w:val="bullet"/>
      <w:lvlText w:val="•"/>
      <w:lvlJc w:val="left"/>
      <w:pPr>
        <w:ind w:left="9132" w:hanging="348"/>
      </w:pPr>
      <w:rPr>
        <w:rFonts w:hint="default"/>
        <w:lang w:val="it-IT" w:eastAsia="en-US" w:bidi="ar-SA"/>
      </w:rPr>
    </w:lvl>
  </w:abstractNum>
  <w:abstractNum w:abstractNumId="14">
    <w:nsid w:val="2B7861C5"/>
    <w:multiLevelType w:val="hybridMultilevel"/>
    <w:tmpl w:val="0826F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6107E"/>
    <w:multiLevelType w:val="hybridMultilevel"/>
    <w:tmpl w:val="BB589FA0"/>
    <w:lvl w:ilvl="0" w:tplc="5A3E7588">
      <w:start w:val="1"/>
      <w:numFmt w:val="decimal"/>
      <w:lvlText w:val="%1."/>
      <w:lvlJc w:val="left"/>
      <w:pPr>
        <w:ind w:left="1067" w:hanging="35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3F841F4E">
      <w:numFmt w:val="bullet"/>
      <w:lvlText w:val="•"/>
      <w:lvlJc w:val="left"/>
      <w:pPr>
        <w:ind w:left="1343" w:hanging="358"/>
      </w:pPr>
      <w:rPr>
        <w:rFonts w:hint="default"/>
        <w:lang w:val="it-IT" w:eastAsia="en-US" w:bidi="ar-SA"/>
      </w:rPr>
    </w:lvl>
    <w:lvl w:ilvl="2" w:tplc="4B6A73D4">
      <w:numFmt w:val="bullet"/>
      <w:lvlText w:val="•"/>
      <w:lvlJc w:val="left"/>
      <w:pPr>
        <w:ind w:left="1616" w:hanging="358"/>
      </w:pPr>
      <w:rPr>
        <w:rFonts w:hint="default"/>
        <w:lang w:val="it-IT" w:eastAsia="en-US" w:bidi="ar-SA"/>
      </w:rPr>
    </w:lvl>
    <w:lvl w:ilvl="3" w:tplc="E86C1D0A">
      <w:numFmt w:val="bullet"/>
      <w:lvlText w:val="•"/>
      <w:lvlJc w:val="left"/>
      <w:pPr>
        <w:ind w:left="1888" w:hanging="358"/>
      </w:pPr>
      <w:rPr>
        <w:rFonts w:hint="default"/>
        <w:lang w:val="it-IT" w:eastAsia="en-US" w:bidi="ar-SA"/>
      </w:rPr>
    </w:lvl>
    <w:lvl w:ilvl="4" w:tplc="4BC65D8A">
      <w:numFmt w:val="bullet"/>
      <w:lvlText w:val="•"/>
      <w:lvlJc w:val="left"/>
      <w:pPr>
        <w:ind w:left="2161" w:hanging="358"/>
      </w:pPr>
      <w:rPr>
        <w:rFonts w:hint="default"/>
        <w:lang w:val="it-IT" w:eastAsia="en-US" w:bidi="ar-SA"/>
      </w:rPr>
    </w:lvl>
    <w:lvl w:ilvl="5" w:tplc="EBCA3A24">
      <w:numFmt w:val="bullet"/>
      <w:lvlText w:val="•"/>
      <w:lvlJc w:val="left"/>
      <w:pPr>
        <w:ind w:left="2433" w:hanging="358"/>
      </w:pPr>
      <w:rPr>
        <w:rFonts w:hint="default"/>
        <w:lang w:val="it-IT" w:eastAsia="en-US" w:bidi="ar-SA"/>
      </w:rPr>
    </w:lvl>
    <w:lvl w:ilvl="6" w:tplc="CD20E8AA">
      <w:numFmt w:val="bullet"/>
      <w:lvlText w:val="•"/>
      <w:lvlJc w:val="left"/>
      <w:pPr>
        <w:ind w:left="2706" w:hanging="358"/>
      </w:pPr>
      <w:rPr>
        <w:rFonts w:hint="default"/>
        <w:lang w:val="it-IT" w:eastAsia="en-US" w:bidi="ar-SA"/>
      </w:rPr>
    </w:lvl>
    <w:lvl w:ilvl="7" w:tplc="48042F72">
      <w:numFmt w:val="bullet"/>
      <w:lvlText w:val="•"/>
      <w:lvlJc w:val="left"/>
      <w:pPr>
        <w:ind w:left="2978" w:hanging="358"/>
      </w:pPr>
      <w:rPr>
        <w:rFonts w:hint="default"/>
        <w:lang w:val="it-IT" w:eastAsia="en-US" w:bidi="ar-SA"/>
      </w:rPr>
    </w:lvl>
    <w:lvl w:ilvl="8" w:tplc="A31609A2">
      <w:numFmt w:val="bullet"/>
      <w:lvlText w:val="•"/>
      <w:lvlJc w:val="left"/>
      <w:pPr>
        <w:ind w:left="3251" w:hanging="358"/>
      </w:pPr>
      <w:rPr>
        <w:rFonts w:hint="default"/>
        <w:lang w:val="it-IT" w:eastAsia="en-US" w:bidi="ar-SA"/>
      </w:r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>
    <w:nsid w:val="456C7FBF"/>
    <w:multiLevelType w:val="hybridMultilevel"/>
    <w:tmpl w:val="21AE6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248B4"/>
    <w:multiLevelType w:val="hybridMultilevel"/>
    <w:tmpl w:val="C570D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10A2E"/>
    <w:multiLevelType w:val="hybridMultilevel"/>
    <w:tmpl w:val="1D7CA51E"/>
    <w:lvl w:ilvl="0" w:tplc="1FCC20E2">
      <w:start w:val="1"/>
      <w:numFmt w:val="decimal"/>
      <w:lvlText w:val="%1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597691CC">
      <w:start w:val="1"/>
      <w:numFmt w:val="lowerRoman"/>
      <w:lvlText w:val="%2."/>
      <w:lvlJc w:val="left"/>
      <w:pPr>
        <w:ind w:left="1420" w:hanging="240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A620AF78">
      <w:numFmt w:val="bullet"/>
      <w:lvlText w:val="•"/>
      <w:lvlJc w:val="left"/>
      <w:pPr>
        <w:ind w:left="2491" w:hanging="240"/>
      </w:pPr>
      <w:rPr>
        <w:rFonts w:hint="default"/>
        <w:lang w:val="it-IT" w:eastAsia="en-US" w:bidi="ar-SA"/>
      </w:rPr>
    </w:lvl>
    <w:lvl w:ilvl="3" w:tplc="37F2C74C">
      <w:numFmt w:val="bullet"/>
      <w:lvlText w:val="•"/>
      <w:lvlJc w:val="left"/>
      <w:pPr>
        <w:ind w:left="3562" w:hanging="240"/>
      </w:pPr>
      <w:rPr>
        <w:rFonts w:hint="default"/>
        <w:lang w:val="it-IT" w:eastAsia="en-US" w:bidi="ar-SA"/>
      </w:rPr>
    </w:lvl>
    <w:lvl w:ilvl="4" w:tplc="3B520A44">
      <w:numFmt w:val="bullet"/>
      <w:lvlText w:val="•"/>
      <w:lvlJc w:val="left"/>
      <w:pPr>
        <w:ind w:left="4633" w:hanging="240"/>
      </w:pPr>
      <w:rPr>
        <w:rFonts w:hint="default"/>
        <w:lang w:val="it-IT" w:eastAsia="en-US" w:bidi="ar-SA"/>
      </w:rPr>
    </w:lvl>
    <w:lvl w:ilvl="5" w:tplc="37D40C8E">
      <w:numFmt w:val="bullet"/>
      <w:lvlText w:val="•"/>
      <w:lvlJc w:val="left"/>
      <w:pPr>
        <w:ind w:left="5704" w:hanging="240"/>
      </w:pPr>
      <w:rPr>
        <w:rFonts w:hint="default"/>
        <w:lang w:val="it-IT" w:eastAsia="en-US" w:bidi="ar-SA"/>
      </w:rPr>
    </w:lvl>
    <w:lvl w:ilvl="6" w:tplc="E0C23060">
      <w:numFmt w:val="bullet"/>
      <w:lvlText w:val="•"/>
      <w:lvlJc w:val="left"/>
      <w:pPr>
        <w:ind w:left="6775" w:hanging="240"/>
      </w:pPr>
      <w:rPr>
        <w:rFonts w:hint="default"/>
        <w:lang w:val="it-IT" w:eastAsia="en-US" w:bidi="ar-SA"/>
      </w:rPr>
    </w:lvl>
    <w:lvl w:ilvl="7" w:tplc="582AAF8E">
      <w:numFmt w:val="bullet"/>
      <w:lvlText w:val="•"/>
      <w:lvlJc w:val="left"/>
      <w:pPr>
        <w:ind w:left="7846" w:hanging="240"/>
      </w:pPr>
      <w:rPr>
        <w:rFonts w:hint="default"/>
        <w:lang w:val="it-IT" w:eastAsia="en-US" w:bidi="ar-SA"/>
      </w:rPr>
    </w:lvl>
    <w:lvl w:ilvl="8" w:tplc="46C8D978">
      <w:numFmt w:val="bullet"/>
      <w:lvlText w:val="•"/>
      <w:lvlJc w:val="left"/>
      <w:pPr>
        <w:ind w:left="8917" w:hanging="240"/>
      </w:pPr>
      <w:rPr>
        <w:rFonts w:hint="default"/>
        <w:lang w:val="it-IT" w:eastAsia="en-US" w:bidi="ar-SA"/>
      </w:rPr>
    </w:lvl>
  </w:abstractNum>
  <w:abstractNum w:abstractNumId="21">
    <w:nsid w:val="4D382C9C"/>
    <w:multiLevelType w:val="hybridMultilevel"/>
    <w:tmpl w:val="31D05502"/>
    <w:lvl w:ilvl="0" w:tplc="AC445994">
      <w:start w:val="6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40EC4"/>
    <w:multiLevelType w:val="hybridMultilevel"/>
    <w:tmpl w:val="38CC5084"/>
    <w:lvl w:ilvl="0" w:tplc="36D88832">
      <w:start w:val="1"/>
      <w:numFmt w:val="decimal"/>
      <w:lvlText w:val="%1."/>
      <w:lvlJc w:val="left"/>
      <w:pPr>
        <w:ind w:left="996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73BA1530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AFA278A"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3" w:tplc="37A657A6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4" w:tplc="DE32C812"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5" w:tplc="D4A677EC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6" w:tplc="2C6C8548">
      <w:numFmt w:val="bullet"/>
      <w:lvlText w:val="•"/>
      <w:lvlJc w:val="left"/>
      <w:pPr>
        <w:ind w:left="4392" w:hanging="360"/>
      </w:pPr>
      <w:rPr>
        <w:rFonts w:hint="default"/>
        <w:lang w:val="it-IT" w:eastAsia="en-US" w:bidi="ar-SA"/>
      </w:rPr>
    </w:lvl>
    <w:lvl w:ilvl="7" w:tplc="B94E5C16">
      <w:numFmt w:val="bullet"/>
      <w:lvlText w:val="•"/>
      <w:lvlJc w:val="left"/>
      <w:pPr>
        <w:ind w:left="4926" w:hanging="360"/>
      </w:pPr>
      <w:rPr>
        <w:rFonts w:hint="default"/>
        <w:lang w:val="it-IT" w:eastAsia="en-US" w:bidi="ar-SA"/>
      </w:rPr>
    </w:lvl>
    <w:lvl w:ilvl="8" w:tplc="55E00B96">
      <w:numFmt w:val="bullet"/>
      <w:lvlText w:val="•"/>
      <w:lvlJc w:val="left"/>
      <w:pPr>
        <w:ind w:left="5461" w:hanging="360"/>
      </w:pPr>
      <w:rPr>
        <w:rFonts w:hint="default"/>
        <w:lang w:val="it-IT" w:eastAsia="en-US" w:bidi="ar-SA"/>
      </w:rPr>
    </w:lvl>
  </w:abstractNum>
  <w:abstractNum w:abstractNumId="23">
    <w:nsid w:val="5B150120"/>
    <w:multiLevelType w:val="hybridMultilevel"/>
    <w:tmpl w:val="0D282354"/>
    <w:lvl w:ilvl="0" w:tplc="C4CA063E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AED0094C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1AAEEE16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3" w:tplc="60169DEC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4" w:tplc="E346B8EC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B58C4F1E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8E76E2DE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7" w:tplc="1736E56C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EADA54AE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24">
    <w:nsid w:val="656406D8"/>
    <w:multiLevelType w:val="hybridMultilevel"/>
    <w:tmpl w:val="0454663E"/>
    <w:lvl w:ilvl="0" w:tplc="AEE04706">
      <w:start w:val="1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E99C9E96">
      <w:numFmt w:val="bullet"/>
      <w:lvlText w:val=""/>
      <w:lvlJc w:val="left"/>
      <w:pPr>
        <w:ind w:left="1792" w:hanging="33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1D23976">
      <w:numFmt w:val="bullet"/>
      <w:lvlText w:val="•"/>
      <w:lvlJc w:val="left"/>
      <w:pPr>
        <w:ind w:left="2828" w:hanging="337"/>
      </w:pPr>
      <w:rPr>
        <w:rFonts w:hint="default"/>
        <w:lang w:val="it-IT" w:eastAsia="en-US" w:bidi="ar-SA"/>
      </w:rPr>
    </w:lvl>
    <w:lvl w:ilvl="3" w:tplc="F366559E">
      <w:numFmt w:val="bullet"/>
      <w:lvlText w:val="•"/>
      <w:lvlJc w:val="left"/>
      <w:pPr>
        <w:ind w:left="3857" w:hanging="337"/>
      </w:pPr>
      <w:rPr>
        <w:rFonts w:hint="default"/>
        <w:lang w:val="it-IT" w:eastAsia="en-US" w:bidi="ar-SA"/>
      </w:rPr>
    </w:lvl>
    <w:lvl w:ilvl="4" w:tplc="F7AE6E86">
      <w:numFmt w:val="bullet"/>
      <w:lvlText w:val="•"/>
      <w:lvlJc w:val="left"/>
      <w:pPr>
        <w:ind w:left="4886" w:hanging="337"/>
      </w:pPr>
      <w:rPr>
        <w:rFonts w:hint="default"/>
        <w:lang w:val="it-IT" w:eastAsia="en-US" w:bidi="ar-SA"/>
      </w:rPr>
    </w:lvl>
    <w:lvl w:ilvl="5" w:tplc="78A6DA8A">
      <w:numFmt w:val="bullet"/>
      <w:lvlText w:val="•"/>
      <w:lvlJc w:val="left"/>
      <w:pPr>
        <w:ind w:left="5915" w:hanging="337"/>
      </w:pPr>
      <w:rPr>
        <w:rFonts w:hint="default"/>
        <w:lang w:val="it-IT" w:eastAsia="en-US" w:bidi="ar-SA"/>
      </w:rPr>
    </w:lvl>
    <w:lvl w:ilvl="6" w:tplc="650E653C">
      <w:numFmt w:val="bullet"/>
      <w:lvlText w:val="•"/>
      <w:lvlJc w:val="left"/>
      <w:pPr>
        <w:ind w:left="6944" w:hanging="337"/>
      </w:pPr>
      <w:rPr>
        <w:rFonts w:hint="default"/>
        <w:lang w:val="it-IT" w:eastAsia="en-US" w:bidi="ar-SA"/>
      </w:rPr>
    </w:lvl>
    <w:lvl w:ilvl="7" w:tplc="0D0AB690">
      <w:numFmt w:val="bullet"/>
      <w:lvlText w:val="•"/>
      <w:lvlJc w:val="left"/>
      <w:pPr>
        <w:ind w:left="7973" w:hanging="337"/>
      </w:pPr>
      <w:rPr>
        <w:rFonts w:hint="default"/>
        <w:lang w:val="it-IT" w:eastAsia="en-US" w:bidi="ar-SA"/>
      </w:rPr>
    </w:lvl>
    <w:lvl w:ilvl="8" w:tplc="6B726CD0">
      <w:numFmt w:val="bullet"/>
      <w:lvlText w:val="•"/>
      <w:lvlJc w:val="left"/>
      <w:pPr>
        <w:ind w:left="9002" w:hanging="337"/>
      </w:pPr>
      <w:rPr>
        <w:rFonts w:hint="default"/>
        <w:lang w:val="it-IT" w:eastAsia="en-US" w:bidi="ar-SA"/>
      </w:rPr>
    </w:lvl>
  </w:abstractNum>
  <w:abstractNum w:abstractNumId="25">
    <w:nsid w:val="667142D4"/>
    <w:multiLevelType w:val="hybridMultilevel"/>
    <w:tmpl w:val="051EA9DC"/>
    <w:lvl w:ilvl="0" w:tplc="E580F8FE">
      <w:numFmt w:val="bullet"/>
      <w:lvlText w:val=""/>
      <w:lvlJc w:val="left"/>
      <w:pPr>
        <w:ind w:left="1639" w:hanging="36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EB48D888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2" w:tplc="88FA8866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3" w:tplc="33209960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4" w:tplc="A3B8428C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5" w:tplc="3F3A074E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6" w:tplc="8EA4D602">
      <w:numFmt w:val="bullet"/>
      <w:lvlText w:val="•"/>
      <w:lvlJc w:val="left"/>
      <w:pPr>
        <w:ind w:left="7292" w:hanging="360"/>
      </w:pPr>
      <w:rPr>
        <w:rFonts w:hint="default"/>
        <w:lang w:val="it-IT" w:eastAsia="en-US" w:bidi="ar-SA"/>
      </w:rPr>
    </w:lvl>
    <w:lvl w:ilvl="7" w:tplc="A4FA7576">
      <w:numFmt w:val="bullet"/>
      <w:lvlText w:val="•"/>
      <w:lvlJc w:val="left"/>
      <w:pPr>
        <w:ind w:left="8234" w:hanging="360"/>
      </w:pPr>
      <w:rPr>
        <w:rFonts w:hint="default"/>
        <w:lang w:val="it-IT" w:eastAsia="en-US" w:bidi="ar-SA"/>
      </w:rPr>
    </w:lvl>
    <w:lvl w:ilvl="8" w:tplc="A1302E5A">
      <w:numFmt w:val="bullet"/>
      <w:lvlText w:val="•"/>
      <w:lvlJc w:val="left"/>
      <w:pPr>
        <w:ind w:left="9176" w:hanging="360"/>
      </w:pPr>
      <w:rPr>
        <w:rFonts w:hint="default"/>
        <w:lang w:val="it-IT" w:eastAsia="en-US" w:bidi="ar-SA"/>
      </w:rPr>
    </w:lvl>
  </w:abstractNum>
  <w:abstractNum w:abstractNumId="26">
    <w:nsid w:val="6A9103FD"/>
    <w:multiLevelType w:val="hybridMultilevel"/>
    <w:tmpl w:val="D5E66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77E3B"/>
    <w:multiLevelType w:val="hybridMultilevel"/>
    <w:tmpl w:val="BD76CB76"/>
    <w:lvl w:ilvl="0" w:tplc="049A018C">
      <w:start w:val="1"/>
      <w:numFmt w:val="decimal"/>
      <w:lvlText w:val="%1."/>
      <w:lvlJc w:val="left"/>
      <w:pPr>
        <w:ind w:left="142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BE8A5734">
      <w:numFmt w:val="bullet"/>
      <w:lvlText w:val="•"/>
      <w:lvlJc w:val="left"/>
      <w:pPr>
        <w:ind w:left="2384" w:hanging="708"/>
      </w:pPr>
      <w:rPr>
        <w:rFonts w:hint="default"/>
        <w:lang w:val="it-IT" w:eastAsia="en-US" w:bidi="ar-SA"/>
      </w:rPr>
    </w:lvl>
    <w:lvl w:ilvl="2" w:tplc="F3406A18">
      <w:numFmt w:val="bullet"/>
      <w:lvlText w:val="•"/>
      <w:lvlJc w:val="left"/>
      <w:pPr>
        <w:ind w:left="3348" w:hanging="708"/>
      </w:pPr>
      <w:rPr>
        <w:rFonts w:hint="default"/>
        <w:lang w:val="it-IT" w:eastAsia="en-US" w:bidi="ar-SA"/>
      </w:rPr>
    </w:lvl>
    <w:lvl w:ilvl="3" w:tplc="9730A104">
      <w:numFmt w:val="bullet"/>
      <w:lvlText w:val="•"/>
      <w:lvlJc w:val="left"/>
      <w:pPr>
        <w:ind w:left="4312" w:hanging="708"/>
      </w:pPr>
      <w:rPr>
        <w:rFonts w:hint="default"/>
        <w:lang w:val="it-IT" w:eastAsia="en-US" w:bidi="ar-SA"/>
      </w:rPr>
    </w:lvl>
    <w:lvl w:ilvl="4" w:tplc="95426C40">
      <w:numFmt w:val="bullet"/>
      <w:lvlText w:val="•"/>
      <w:lvlJc w:val="left"/>
      <w:pPr>
        <w:ind w:left="5276" w:hanging="708"/>
      </w:pPr>
      <w:rPr>
        <w:rFonts w:hint="default"/>
        <w:lang w:val="it-IT" w:eastAsia="en-US" w:bidi="ar-SA"/>
      </w:rPr>
    </w:lvl>
    <w:lvl w:ilvl="5" w:tplc="3AC63DCC">
      <w:numFmt w:val="bullet"/>
      <w:lvlText w:val="•"/>
      <w:lvlJc w:val="left"/>
      <w:pPr>
        <w:ind w:left="6240" w:hanging="708"/>
      </w:pPr>
      <w:rPr>
        <w:rFonts w:hint="default"/>
        <w:lang w:val="it-IT" w:eastAsia="en-US" w:bidi="ar-SA"/>
      </w:rPr>
    </w:lvl>
    <w:lvl w:ilvl="6" w:tplc="08C4BF4A">
      <w:numFmt w:val="bullet"/>
      <w:lvlText w:val="•"/>
      <w:lvlJc w:val="left"/>
      <w:pPr>
        <w:ind w:left="7204" w:hanging="708"/>
      </w:pPr>
      <w:rPr>
        <w:rFonts w:hint="default"/>
        <w:lang w:val="it-IT" w:eastAsia="en-US" w:bidi="ar-SA"/>
      </w:rPr>
    </w:lvl>
    <w:lvl w:ilvl="7" w:tplc="FCE4601A">
      <w:numFmt w:val="bullet"/>
      <w:lvlText w:val="•"/>
      <w:lvlJc w:val="left"/>
      <w:pPr>
        <w:ind w:left="8168" w:hanging="708"/>
      </w:pPr>
      <w:rPr>
        <w:rFonts w:hint="default"/>
        <w:lang w:val="it-IT" w:eastAsia="en-US" w:bidi="ar-SA"/>
      </w:rPr>
    </w:lvl>
    <w:lvl w:ilvl="8" w:tplc="3AC4DC7C">
      <w:numFmt w:val="bullet"/>
      <w:lvlText w:val="•"/>
      <w:lvlJc w:val="left"/>
      <w:pPr>
        <w:ind w:left="9132" w:hanging="708"/>
      </w:pPr>
      <w:rPr>
        <w:rFonts w:hint="default"/>
        <w:lang w:val="it-IT" w:eastAsia="en-US" w:bidi="ar-SA"/>
      </w:rPr>
    </w:lvl>
  </w:abstractNum>
  <w:abstractNum w:abstractNumId="28">
    <w:nsid w:val="77E96BAF"/>
    <w:multiLevelType w:val="hybridMultilevel"/>
    <w:tmpl w:val="488A5D6A"/>
    <w:lvl w:ilvl="0" w:tplc="EA4854E6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E2C3077"/>
    <w:multiLevelType w:val="hybridMultilevel"/>
    <w:tmpl w:val="EBDE3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858D1"/>
    <w:multiLevelType w:val="hybridMultilevel"/>
    <w:tmpl w:val="76B0C1D6"/>
    <w:lvl w:ilvl="0" w:tplc="3FDA0A8A">
      <w:start w:val="9"/>
      <w:numFmt w:val="decimal"/>
      <w:lvlText w:val="%1)"/>
      <w:lvlJc w:val="left"/>
      <w:pPr>
        <w:ind w:left="252" w:hanging="178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it-IT" w:eastAsia="en-US" w:bidi="ar-SA"/>
      </w:rPr>
    </w:lvl>
    <w:lvl w:ilvl="1" w:tplc="CD723B4C">
      <w:start w:val="1"/>
      <w:numFmt w:val="decimal"/>
      <w:lvlText w:val="%2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39493FC">
      <w:numFmt w:val="bullet"/>
      <w:lvlText w:val="•"/>
      <w:lvlJc w:val="left"/>
      <w:pPr>
        <w:ind w:left="1210" w:hanging="358"/>
      </w:pPr>
      <w:rPr>
        <w:rFonts w:hint="default"/>
        <w:lang w:val="it-IT" w:eastAsia="en-US" w:bidi="ar-SA"/>
      </w:rPr>
    </w:lvl>
    <w:lvl w:ilvl="3" w:tplc="C96CD6F0">
      <w:numFmt w:val="bullet"/>
      <w:lvlText w:val="•"/>
      <w:lvlJc w:val="left"/>
      <w:pPr>
        <w:ind w:left="1420" w:hanging="358"/>
      </w:pPr>
      <w:rPr>
        <w:rFonts w:hint="default"/>
        <w:lang w:val="it-IT" w:eastAsia="en-US" w:bidi="ar-SA"/>
      </w:rPr>
    </w:lvl>
    <w:lvl w:ilvl="4" w:tplc="49000382">
      <w:numFmt w:val="bullet"/>
      <w:lvlText w:val="•"/>
      <w:lvlJc w:val="left"/>
      <w:pPr>
        <w:ind w:left="1630" w:hanging="358"/>
      </w:pPr>
      <w:rPr>
        <w:rFonts w:hint="default"/>
        <w:lang w:val="it-IT" w:eastAsia="en-US" w:bidi="ar-SA"/>
      </w:rPr>
    </w:lvl>
    <w:lvl w:ilvl="5" w:tplc="0560A0D2">
      <w:numFmt w:val="bullet"/>
      <w:lvlText w:val="•"/>
      <w:lvlJc w:val="left"/>
      <w:pPr>
        <w:ind w:left="1840" w:hanging="358"/>
      </w:pPr>
      <w:rPr>
        <w:rFonts w:hint="default"/>
        <w:lang w:val="it-IT" w:eastAsia="en-US" w:bidi="ar-SA"/>
      </w:rPr>
    </w:lvl>
    <w:lvl w:ilvl="6" w:tplc="20FCEE9C">
      <w:numFmt w:val="bullet"/>
      <w:lvlText w:val="•"/>
      <w:lvlJc w:val="left"/>
      <w:pPr>
        <w:ind w:left="2050" w:hanging="358"/>
      </w:pPr>
      <w:rPr>
        <w:rFonts w:hint="default"/>
        <w:lang w:val="it-IT" w:eastAsia="en-US" w:bidi="ar-SA"/>
      </w:rPr>
    </w:lvl>
    <w:lvl w:ilvl="7" w:tplc="70747228">
      <w:numFmt w:val="bullet"/>
      <w:lvlText w:val="•"/>
      <w:lvlJc w:val="left"/>
      <w:pPr>
        <w:ind w:left="2260" w:hanging="358"/>
      </w:pPr>
      <w:rPr>
        <w:rFonts w:hint="default"/>
        <w:lang w:val="it-IT" w:eastAsia="en-US" w:bidi="ar-SA"/>
      </w:rPr>
    </w:lvl>
    <w:lvl w:ilvl="8" w:tplc="FA60E480">
      <w:numFmt w:val="bullet"/>
      <w:lvlText w:val="•"/>
      <w:lvlJc w:val="left"/>
      <w:pPr>
        <w:ind w:left="2470" w:hanging="35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7"/>
  </w:num>
  <w:num w:numId="5">
    <w:abstractNumId w:val="12"/>
  </w:num>
  <w:num w:numId="6">
    <w:abstractNumId w:val="14"/>
  </w:num>
  <w:num w:numId="7">
    <w:abstractNumId w:val="26"/>
  </w:num>
  <w:num w:numId="8">
    <w:abstractNumId w:val="29"/>
  </w:num>
  <w:num w:numId="9">
    <w:abstractNumId w:val="6"/>
  </w:num>
  <w:num w:numId="10">
    <w:abstractNumId w:val="23"/>
  </w:num>
  <w:num w:numId="11">
    <w:abstractNumId w:val="24"/>
  </w:num>
  <w:num w:numId="12">
    <w:abstractNumId w:val="18"/>
  </w:num>
  <w:num w:numId="13">
    <w:abstractNumId w:val="10"/>
  </w:num>
  <w:num w:numId="14">
    <w:abstractNumId w:val="19"/>
  </w:num>
  <w:num w:numId="15">
    <w:abstractNumId w:val="8"/>
  </w:num>
  <w:num w:numId="16">
    <w:abstractNumId w:val="15"/>
  </w:num>
  <w:num w:numId="17">
    <w:abstractNumId w:val="21"/>
  </w:num>
  <w:num w:numId="18">
    <w:abstractNumId w:val="28"/>
  </w:num>
  <w:num w:numId="19">
    <w:abstractNumId w:val="20"/>
  </w:num>
  <w:num w:numId="20">
    <w:abstractNumId w:val="22"/>
  </w:num>
  <w:num w:numId="21">
    <w:abstractNumId w:val="30"/>
  </w:num>
  <w:num w:numId="22">
    <w:abstractNumId w:val="27"/>
  </w:num>
  <w:num w:numId="23">
    <w:abstractNumId w:val="9"/>
  </w:num>
  <w:num w:numId="24">
    <w:abstractNumId w:val="25"/>
  </w:num>
  <w:num w:numId="25">
    <w:abstractNumId w:val="11"/>
  </w:num>
  <w:num w:numId="26">
    <w:abstractNumId w:val="16"/>
  </w:num>
  <w:num w:numId="27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embedSystemFonts/>
  <w:proofState w:spelling="clean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9698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/>
  <w:rsids>
    <w:rsidRoot w:val="00501D9F"/>
    <w:rsid w:val="00000D10"/>
    <w:rsid w:val="0000200A"/>
    <w:rsid w:val="000021B7"/>
    <w:rsid w:val="000026DF"/>
    <w:rsid w:val="000123FD"/>
    <w:rsid w:val="00025385"/>
    <w:rsid w:val="00031491"/>
    <w:rsid w:val="00036609"/>
    <w:rsid w:val="00037129"/>
    <w:rsid w:val="0003718B"/>
    <w:rsid w:val="00050FF7"/>
    <w:rsid w:val="000548E2"/>
    <w:rsid w:val="00067F43"/>
    <w:rsid w:val="000A5F12"/>
    <w:rsid w:val="000B6A18"/>
    <w:rsid w:val="000F4540"/>
    <w:rsid w:val="000F64BC"/>
    <w:rsid w:val="000F7BDB"/>
    <w:rsid w:val="00107851"/>
    <w:rsid w:val="0011141C"/>
    <w:rsid w:val="001312AB"/>
    <w:rsid w:val="0013414F"/>
    <w:rsid w:val="001363BD"/>
    <w:rsid w:val="0014558C"/>
    <w:rsid w:val="001577E0"/>
    <w:rsid w:val="001804D5"/>
    <w:rsid w:val="00186D3F"/>
    <w:rsid w:val="0019100E"/>
    <w:rsid w:val="00196590"/>
    <w:rsid w:val="001965B8"/>
    <w:rsid w:val="001B10ED"/>
    <w:rsid w:val="001B135E"/>
    <w:rsid w:val="001B4220"/>
    <w:rsid w:val="001B6CB8"/>
    <w:rsid w:val="001C659D"/>
    <w:rsid w:val="001D0E60"/>
    <w:rsid w:val="001D633C"/>
    <w:rsid w:val="001F2539"/>
    <w:rsid w:val="00200F5A"/>
    <w:rsid w:val="00211158"/>
    <w:rsid w:val="0023696D"/>
    <w:rsid w:val="00237EF8"/>
    <w:rsid w:val="00243EC1"/>
    <w:rsid w:val="00276767"/>
    <w:rsid w:val="002777DE"/>
    <w:rsid w:val="00294016"/>
    <w:rsid w:val="00294282"/>
    <w:rsid w:val="00297B22"/>
    <w:rsid w:val="002B4CC5"/>
    <w:rsid w:val="002D1F15"/>
    <w:rsid w:val="002D76BE"/>
    <w:rsid w:val="002E4D50"/>
    <w:rsid w:val="002F0764"/>
    <w:rsid w:val="002F2C5F"/>
    <w:rsid w:val="002F4ED9"/>
    <w:rsid w:val="0030757B"/>
    <w:rsid w:val="00307742"/>
    <w:rsid w:val="00314608"/>
    <w:rsid w:val="003204B0"/>
    <w:rsid w:val="003229FD"/>
    <w:rsid w:val="003232F5"/>
    <w:rsid w:val="00331A4F"/>
    <w:rsid w:val="00337DED"/>
    <w:rsid w:val="003642FC"/>
    <w:rsid w:val="00375388"/>
    <w:rsid w:val="003956CA"/>
    <w:rsid w:val="00395A3E"/>
    <w:rsid w:val="00396E3C"/>
    <w:rsid w:val="003C4AB8"/>
    <w:rsid w:val="003E3D00"/>
    <w:rsid w:val="004164E2"/>
    <w:rsid w:val="00416D3F"/>
    <w:rsid w:val="004246B3"/>
    <w:rsid w:val="00424BB7"/>
    <w:rsid w:val="0043336E"/>
    <w:rsid w:val="00434FC1"/>
    <w:rsid w:val="004361B9"/>
    <w:rsid w:val="00441D5B"/>
    <w:rsid w:val="00493D56"/>
    <w:rsid w:val="004A4D19"/>
    <w:rsid w:val="004D6335"/>
    <w:rsid w:val="00501D9F"/>
    <w:rsid w:val="005024D7"/>
    <w:rsid w:val="0050634F"/>
    <w:rsid w:val="00523968"/>
    <w:rsid w:val="00525FA4"/>
    <w:rsid w:val="00541613"/>
    <w:rsid w:val="005421E6"/>
    <w:rsid w:val="0054473B"/>
    <w:rsid w:val="00545873"/>
    <w:rsid w:val="00550F8F"/>
    <w:rsid w:val="00567A3A"/>
    <w:rsid w:val="005718A0"/>
    <w:rsid w:val="00574D10"/>
    <w:rsid w:val="00576DC3"/>
    <w:rsid w:val="00577EE8"/>
    <w:rsid w:val="00592877"/>
    <w:rsid w:val="005929B2"/>
    <w:rsid w:val="005A7F5F"/>
    <w:rsid w:val="005B04EA"/>
    <w:rsid w:val="005B7216"/>
    <w:rsid w:val="005C02A3"/>
    <w:rsid w:val="005C545D"/>
    <w:rsid w:val="005D6156"/>
    <w:rsid w:val="006023D2"/>
    <w:rsid w:val="00602868"/>
    <w:rsid w:val="00605331"/>
    <w:rsid w:val="00607C4B"/>
    <w:rsid w:val="00612F03"/>
    <w:rsid w:val="00615B4C"/>
    <w:rsid w:val="00623033"/>
    <w:rsid w:val="006432FB"/>
    <w:rsid w:val="00651127"/>
    <w:rsid w:val="00653358"/>
    <w:rsid w:val="006556FC"/>
    <w:rsid w:val="00683FE7"/>
    <w:rsid w:val="0068533D"/>
    <w:rsid w:val="00687D5E"/>
    <w:rsid w:val="00690F9A"/>
    <w:rsid w:val="00697E25"/>
    <w:rsid w:val="006A15FC"/>
    <w:rsid w:val="006B1CBA"/>
    <w:rsid w:val="006B271D"/>
    <w:rsid w:val="006C4F1C"/>
    <w:rsid w:val="006D510F"/>
    <w:rsid w:val="0071479B"/>
    <w:rsid w:val="00731DFA"/>
    <w:rsid w:val="00731EBD"/>
    <w:rsid w:val="00741622"/>
    <w:rsid w:val="00756741"/>
    <w:rsid w:val="00756745"/>
    <w:rsid w:val="00761D3A"/>
    <w:rsid w:val="00775FB2"/>
    <w:rsid w:val="00783744"/>
    <w:rsid w:val="00791A21"/>
    <w:rsid w:val="00791C28"/>
    <w:rsid w:val="007946B8"/>
    <w:rsid w:val="007A7807"/>
    <w:rsid w:val="007A7A9B"/>
    <w:rsid w:val="007E15BB"/>
    <w:rsid w:val="007E16CC"/>
    <w:rsid w:val="007E4D9A"/>
    <w:rsid w:val="007E6B42"/>
    <w:rsid w:val="007F1843"/>
    <w:rsid w:val="007F5942"/>
    <w:rsid w:val="0080070A"/>
    <w:rsid w:val="00800F46"/>
    <w:rsid w:val="008011BE"/>
    <w:rsid w:val="00814D88"/>
    <w:rsid w:val="00816DE9"/>
    <w:rsid w:val="008224EF"/>
    <w:rsid w:val="0082264F"/>
    <w:rsid w:val="00825111"/>
    <w:rsid w:val="00856E05"/>
    <w:rsid w:val="00864E5F"/>
    <w:rsid w:val="00872F46"/>
    <w:rsid w:val="00890205"/>
    <w:rsid w:val="008A4684"/>
    <w:rsid w:val="008C2D5E"/>
    <w:rsid w:val="008C3C95"/>
    <w:rsid w:val="008D0487"/>
    <w:rsid w:val="008D3ED5"/>
    <w:rsid w:val="008E3B9B"/>
    <w:rsid w:val="008F4325"/>
    <w:rsid w:val="008F5BDA"/>
    <w:rsid w:val="009020A5"/>
    <w:rsid w:val="00903507"/>
    <w:rsid w:val="00925779"/>
    <w:rsid w:val="00933653"/>
    <w:rsid w:val="00941015"/>
    <w:rsid w:val="00950A88"/>
    <w:rsid w:val="00967D6D"/>
    <w:rsid w:val="00990FD6"/>
    <w:rsid w:val="00994128"/>
    <w:rsid w:val="009A4FDE"/>
    <w:rsid w:val="009B504F"/>
    <w:rsid w:val="009C371E"/>
    <w:rsid w:val="009C7229"/>
    <w:rsid w:val="009D065F"/>
    <w:rsid w:val="009E1D6D"/>
    <w:rsid w:val="009E39C3"/>
    <w:rsid w:val="009E7486"/>
    <w:rsid w:val="00A148B8"/>
    <w:rsid w:val="00A26B88"/>
    <w:rsid w:val="00A37C96"/>
    <w:rsid w:val="00A46806"/>
    <w:rsid w:val="00A52633"/>
    <w:rsid w:val="00A54441"/>
    <w:rsid w:val="00A62E60"/>
    <w:rsid w:val="00AA4804"/>
    <w:rsid w:val="00AA6834"/>
    <w:rsid w:val="00AC173F"/>
    <w:rsid w:val="00AC4112"/>
    <w:rsid w:val="00AE420A"/>
    <w:rsid w:val="00AF4472"/>
    <w:rsid w:val="00AF7D3C"/>
    <w:rsid w:val="00B032CB"/>
    <w:rsid w:val="00B03A9D"/>
    <w:rsid w:val="00B40340"/>
    <w:rsid w:val="00B447C7"/>
    <w:rsid w:val="00B54279"/>
    <w:rsid w:val="00B647C9"/>
    <w:rsid w:val="00B8339B"/>
    <w:rsid w:val="00B9176D"/>
    <w:rsid w:val="00BA18F9"/>
    <w:rsid w:val="00BB380E"/>
    <w:rsid w:val="00BC35A0"/>
    <w:rsid w:val="00BD05F4"/>
    <w:rsid w:val="00BD0A57"/>
    <w:rsid w:val="00BD0D30"/>
    <w:rsid w:val="00BE13DD"/>
    <w:rsid w:val="00BF06E7"/>
    <w:rsid w:val="00BF12AE"/>
    <w:rsid w:val="00C1066C"/>
    <w:rsid w:val="00C242DC"/>
    <w:rsid w:val="00C2513A"/>
    <w:rsid w:val="00C35DE0"/>
    <w:rsid w:val="00C402C1"/>
    <w:rsid w:val="00C5168D"/>
    <w:rsid w:val="00C53DAD"/>
    <w:rsid w:val="00C54FD8"/>
    <w:rsid w:val="00C616A2"/>
    <w:rsid w:val="00C71D22"/>
    <w:rsid w:val="00C778F5"/>
    <w:rsid w:val="00C83124"/>
    <w:rsid w:val="00C833E7"/>
    <w:rsid w:val="00C83780"/>
    <w:rsid w:val="00C90947"/>
    <w:rsid w:val="00C94172"/>
    <w:rsid w:val="00CC6ABF"/>
    <w:rsid w:val="00CE7FC4"/>
    <w:rsid w:val="00D05C2B"/>
    <w:rsid w:val="00D06B3E"/>
    <w:rsid w:val="00D2694E"/>
    <w:rsid w:val="00D27ABB"/>
    <w:rsid w:val="00D31ED5"/>
    <w:rsid w:val="00D54B66"/>
    <w:rsid w:val="00D568E3"/>
    <w:rsid w:val="00D60405"/>
    <w:rsid w:val="00D632FC"/>
    <w:rsid w:val="00D6330F"/>
    <w:rsid w:val="00D644BC"/>
    <w:rsid w:val="00D6453F"/>
    <w:rsid w:val="00D66CCD"/>
    <w:rsid w:val="00D73BD6"/>
    <w:rsid w:val="00D754AF"/>
    <w:rsid w:val="00D87808"/>
    <w:rsid w:val="00D93328"/>
    <w:rsid w:val="00D95D1F"/>
    <w:rsid w:val="00DC7DB6"/>
    <w:rsid w:val="00DD01FA"/>
    <w:rsid w:val="00DD3585"/>
    <w:rsid w:val="00DD6B69"/>
    <w:rsid w:val="00DE1161"/>
    <w:rsid w:val="00DE1F31"/>
    <w:rsid w:val="00E064AA"/>
    <w:rsid w:val="00E12450"/>
    <w:rsid w:val="00E21487"/>
    <w:rsid w:val="00E36245"/>
    <w:rsid w:val="00E41B76"/>
    <w:rsid w:val="00E45CA6"/>
    <w:rsid w:val="00E74832"/>
    <w:rsid w:val="00E85F9B"/>
    <w:rsid w:val="00E90709"/>
    <w:rsid w:val="00E95789"/>
    <w:rsid w:val="00E97022"/>
    <w:rsid w:val="00E97929"/>
    <w:rsid w:val="00EB0097"/>
    <w:rsid w:val="00EC0BE4"/>
    <w:rsid w:val="00EC573F"/>
    <w:rsid w:val="00EF5784"/>
    <w:rsid w:val="00F01CFC"/>
    <w:rsid w:val="00F05137"/>
    <w:rsid w:val="00F11844"/>
    <w:rsid w:val="00F202BB"/>
    <w:rsid w:val="00F636CD"/>
    <w:rsid w:val="00F63DC9"/>
    <w:rsid w:val="00F7576C"/>
    <w:rsid w:val="00F819FB"/>
    <w:rsid w:val="00F85D10"/>
    <w:rsid w:val="00F929D6"/>
    <w:rsid w:val="00FA2010"/>
    <w:rsid w:val="00FA26BC"/>
    <w:rsid w:val="00FA2FCA"/>
    <w:rsid w:val="00FA5C8C"/>
    <w:rsid w:val="00FB6FC3"/>
    <w:rsid w:val="00FD181D"/>
    <w:rsid w:val="00FD514F"/>
    <w:rsid w:val="00FE6ED7"/>
    <w:rsid w:val="00FF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F5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123FD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3">
    <w:name w:val="heading 3"/>
    <w:basedOn w:val="Normale"/>
    <w:link w:val="Titolo3Carattere"/>
    <w:qFormat/>
    <w:rsid w:val="000123FD"/>
    <w:pPr>
      <w:widowControl w:val="0"/>
      <w:suppressAutoHyphens w:val="0"/>
      <w:autoSpaceDE w:val="0"/>
      <w:autoSpaceDN w:val="0"/>
      <w:spacing w:after="0" w:line="240" w:lineRule="auto"/>
      <w:ind w:left="996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3"/>
    </w:pPr>
    <w:rPr>
      <w:rFonts w:ascii="Arial" w:eastAsia="Times New Roman" w:hAnsi="Arial"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outlineLvl w:val="4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5"/>
    </w:pPr>
    <w:rPr>
      <w:rFonts w:ascii="Arial" w:eastAsia="Times New Roman" w:hAnsi="Arial"/>
      <w:b/>
      <w:sz w:val="3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123FD"/>
    <w:pPr>
      <w:keepNext/>
      <w:suppressAutoHyphens w:val="0"/>
      <w:spacing w:after="0" w:line="240" w:lineRule="auto"/>
      <w:ind w:right="1133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7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123FD"/>
    <w:pPr>
      <w:keepNext/>
      <w:suppressAutoHyphens w:val="0"/>
      <w:spacing w:after="0" w:line="240" w:lineRule="auto"/>
      <w:ind w:right="1133"/>
      <w:outlineLvl w:val="8"/>
    </w:pPr>
    <w:rPr>
      <w:rFonts w:ascii="Times New Roman" w:eastAsia="Times New Roman" w:hAnsi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05331"/>
  </w:style>
  <w:style w:type="character" w:customStyle="1" w:styleId="IntestazioneCarattere">
    <w:name w:val="Intestazione Carattere"/>
    <w:basedOn w:val="Carpredefinitoparagrafo1"/>
    <w:rsid w:val="00605331"/>
  </w:style>
  <w:style w:type="character" w:customStyle="1" w:styleId="PidipaginaCarattere">
    <w:name w:val="Piè di pagina Carattere"/>
    <w:basedOn w:val="Carpredefinitoparagrafo1"/>
    <w:rsid w:val="00605331"/>
  </w:style>
  <w:style w:type="character" w:customStyle="1" w:styleId="TestofumettoCarattere">
    <w:name w:val="Testo fumetto Carattere"/>
    <w:basedOn w:val="Carpredefinitoparagrafo1"/>
    <w:rsid w:val="0060533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05331"/>
    <w:rPr>
      <w:color w:val="000080"/>
      <w:u w:val="single"/>
    </w:rPr>
  </w:style>
  <w:style w:type="character" w:styleId="Enfasigrassetto">
    <w:name w:val="Strong"/>
    <w:basedOn w:val="Carpredefinitoparagrafo1"/>
    <w:qFormat/>
    <w:rsid w:val="00605331"/>
    <w:rPr>
      <w:b/>
      <w:bCs/>
    </w:rPr>
  </w:style>
  <w:style w:type="paragraph" w:customStyle="1" w:styleId="Titolo10">
    <w:name w:val="Titolo1"/>
    <w:basedOn w:val="Normale"/>
    <w:next w:val="Corpodeltesto"/>
    <w:rsid w:val="006053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605331"/>
    <w:pPr>
      <w:spacing w:after="140" w:line="288" w:lineRule="auto"/>
    </w:pPr>
  </w:style>
  <w:style w:type="paragraph" w:styleId="Elenco">
    <w:name w:val="List"/>
    <w:basedOn w:val="Corpodeltesto"/>
    <w:rsid w:val="00605331"/>
    <w:rPr>
      <w:rFonts w:cs="Mangal"/>
    </w:rPr>
  </w:style>
  <w:style w:type="paragraph" w:styleId="Didascalia">
    <w:name w:val="caption"/>
    <w:basedOn w:val="Normale"/>
    <w:qFormat/>
    <w:rsid w:val="006053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605331"/>
    <w:pPr>
      <w:suppressLineNumbers/>
    </w:pPr>
    <w:rPr>
      <w:rFonts w:cs="Mangal"/>
    </w:rPr>
  </w:style>
  <w:style w:type="paragraph" w:styleId="Intestazione">
    <w:name w:val="header"/>
    <w:basedOn w:val="Normale"/>
    <w:rsid w:val="0060533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rsid w:val="00605331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rsid w:val="006053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60533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224EF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D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D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Default">
    <w:name w:val="Default"/>
    <w:rsid w:val="00AF44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tem-detail-label">
    <w:name w:val="item-detail-label"/>
    <w:basedOn w:val="Carpredefinitoparagrafo"/>
    <w:rsid w:val="00493D56"/>
  </w:style>
  <w:style w:type="character" w:customStyle="1" w:styleId="item-detail-text">
    <w:name w:val="item-detail-text"/>
    <w:basedOn w:val="Carpredefinitoparagrafo"/>
    <w:rsid w:val="00493D56"/>
  </w:style>
  <w:style w:type="character" w:customStyle="1" w:styleId="Titolo3Carattere">
    <w:name w:val="Titolo 3 Carattere"/>
    <w:basedOn w:val="Carpredefinitoparagrafo"/>
    <w:link w:val="Titolo3"/>
    <w:uiPriority w:val="1"/>
    <w:rsid w:val="000123FD"/>
    <w:rPr>
      <w:rFonts w:ascii="Arial" w:eastAsia="Arial" w:hAnsi="Arial" w:cs="Arial"/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123FD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0123FD"/>
    <w:rPr>
      <w:b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0123FD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0123FD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0123FD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0123FD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0123FD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0123FD"/>
    <w:rPr>
      <w:b/>
      <w:bCs/>
      <w:sz w:val="22"/>
    </w:rPr>
  </w:style>
  <w:style w:type="character" w:styleId="Numeropagina">
    <w:name w:val="page number"/>
    <w:basedOn w:val="Carpredefinitoparagrafo"/>
    <w:rsid w:val="000123FD"/>
  </w:style>
  <w:style w:type="paragraph" w:customStyle="1" w:styleId="Corpodeltesto1">
    <w:name w:val="Corpo del testo1"/>
    <w:basedOn w:val="Normale"/>
    <w:rsid w:val="000123FD"/>
    <w:pPr>
      <w:suppressAutoHyphens w:val="0"/>
      <w:spacing w:after="0" w:line="240" w:lineRule="auto"/>
      <w:ind w:right="1133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123F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23FD"/>
  </w:style>
  <w:style w:type="character" w:styleId="Rimandonotaapidipagina">
    <w:name w:val="footnote reference"/>
    <w:semiHidden/>
    <w:rsid w:val="000123FD"/>
    <w:rPr>
      <w:vertAlign w:val="superscript"/>
    </w:rPr>
  </w:style>
  <w:style w:type="paragraph" w:customStyle="1" w:styleId="Titololt">
    <w:name w:val="Titolo lt"/>
    <w:basedOn w:val="Normale"/>
    <w:next w:val="Normale"/>
    <w:rsid w:val="000123FD"/>
    <w:pPr>
      <w:keepNext/>
      <w:suppressAutoHyphens w:val="0"/>
      <w:spacing w:before="240" w:after="0" w:line="240" w:lineRule="auto"/>
    </w:pPr>
    <w:rPr>
      <w:rFonts w:ascii="Futura Std Book" w:eastAsia="Times New Roman" w:hAnsi="Futura Std Book"/>
      <w:b/>
      <w:bCs/>
      <w:sz w:val="18"/>
      <w:szCs w:val="24"/>
      <w:lang w:eastAsia="it-IT"/>
    </w:rPr>
  </w:style>
  <w:style w:type="paragraph" w:customStyle="1" w:styleId="Normalelt">
    <w:name w:val="Normale lt"/>
    <w:basedOn w:val="Normale"/>
    <w:rsid w:val="000123FD"/>
    <w:pPr>
      <w:suppressAutoHyphens w:val="0"/>
      <w:spacing w:before="120" w:after="120" w:line="360" w:lineRule="exact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nomefirma">
    <w:name w:val="nome firma"/>
    <w:basedOn w:val="Normale"/>
    <w:rsid w:val="000123FD"/>
    <w:pPr>
      <w:suppressAutoHyphens w:val="0"/>
      <w:spacing w:after="0" w:line="360" w:lineRule="exact"/>
      <w:ind w:left="4309"/>
      <w:jc w:val="center"/>
    </w:pPr>
    <w:rPr>
      <w:rFonts w:ascii="Futura Std Book" w:eastAsia="Times New Roman" w:hAnsi="Futura Std Book"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123F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23FD"/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123FD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table" w:styleId="TabellaWeb1">
    <w:name w:val="Table Web 1"/>
    <w:basedOn w:val="Tabellanormale"/>
    <w:rsid w:val="000123F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0123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0123FD"/>
  </w:style>
  <w:style w:type="character" w:customStyle="1" w:styleId="Titolo60">
    <w:name w:val="Titolo #6_"/>
    <w:link w:val="Titolo61"/>
    <w:locked/>
    <w:rsid w:val="000123F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0123FD"/>
    <w:pPr>
      <w:widowControl w:val="0"/>
      <w:shd w:val="clear" w:color="auto" w:fill="FFFFFF"/>
      <w:suppressAutoHyphens w:val="0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  <w:style w:type="paragraph" w:customStyle="1" w:styleId="Standard">
    <w:name w:val="Standard"/>
    <w:rsid w:val="000123F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0123FD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rsid w:val="00012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123F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31E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814D88"/>
    <w:pPr>
      <w:numPr>
        <w:numId w:val="26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814D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023D2"/>
    <w:rPr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E97022"/>
    <w:pPr>
      <w:suppressAutoHyphens w:val="0"/>
      <w:spacing w:after="120" w:line="240" w:lineRule="auto"/>
      <w:contextualSpacing/>
      <w:jc w:val="center"/>
      <w:textAlignment w:val="center"/>
    </w:pPr>
    <w:rPr>
      <w:rFonts w:eastAsia="Times New Roman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97022"/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F5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123FD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3">
    <w:name w:val="heading 3"/>
    <w:basedOn w:val="Normale"/>
    <w:link w:val="Titolo3Carattere"/>
    <w:qFormat/>
    <w:rsid w:val="000123FD"/>
    <w:pPr>
      <w:widowControl w:val="0"/>
      <w:suppressAutoHyphens w:val="0"/>
      <w:autoSpaceDE w:val="0"/>
      <w:autoSpaceDN w:val="0"/>
      <w:spacing w:after="0" w:line="240" w:lineRule="auto"/>
      <w:ind w:left="996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3"/>
    </w:pPr>
    <w:rPr>
      <w:rFonts w:ascii="Arial" w:eastAsia="Times New Roman" w:hAnsi="Arial"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outlineLvl w:val="4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5"/>
    </w:pPr>
    <w:rPr>
      <w:rFonts w:ascii="Arial" w:eastAsia="Times New Roman" w:hAnsi="Arial"/>
      <w:b/>
      <w:sz w:val="3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123FD"/>
    <w:pPr>
      <w:keepNext/>
      <w:suppressAutoHyphens w:val="0"/>
      <w:spacing w:after="0" w:line="240" w:lineRule="auto"/>
      <w:ind w:right="1133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7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123FD"/>
    <w:pPr>
      <w:keepNext/>
      <w:suppressAutoHyphens w:val="0"/>
      <w:spacing w:after="0" w:line="240" w:lineRule="auto"/>
      <w:ind w:right="1133"/>
      <w:outlineLvl w:val="8"/>
    </w:pPr>
    <w:rPr>
      <w:rFonts w:ascii="Times New Roman" w:eastAsia="Times New Roman" w:hAnsi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224EF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D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D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Default">
    <w:name w:val="Default"/>
    <w:rsid w:val="00AF44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tem-detail-label">
    <w:name w:val="item-detail-label"/>
    <w:basedOn w:val="Carpredefinitoparagrafo"/>
    <w:rsid w:val="00493D56"/>
  </w:style>
  <w:style w:type="character" w:customStyle="1" w:styleId="item-detail-text">
    <w:name w:val="item-detail-text"/>
    <w:basedOn w:val="Carpredefinitoparagrafo"/>
    <w:rsid w:val="00493D56"/>
  </w:style>
  <w:style w:type="character" w:customStyle="1" w:styleId="Titolo3Carattere">
    <w:name w:val="Titolo 3 Carattere"/>
    <w:basedOn w:val="Carpredefinitoparagrafo"/>
    <w:link w:val="Titolo3"/>
    <w:uiPriority w:val="1"/>
    <w:rsid w:val="000123FD"/>
    <w:rPr>
      <w:rFonts w:ascii="Arial" w:eastAsia="Arial" w:hAnsi="Arial" w:cs="Arial"/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123FD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0123FD"/>
    <w:rPr>
      <w:b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0123FD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0123FD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0123FD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0123FD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0123FD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0123FD"/>
    <w:rPr>
      <w:b/>
      <w:bCs/>
      <w:sz w:val="22"/>
    </w:rPr>
  </w:style>
  <w:style w:type="character" w:styleId="Numeropagina">
    <w:name w:val="page number"/>
    <w:basedOn w:val="Carpredefinitoparagrafo"/>
    <w:rsid w:val="000123FD"/>
  </w:style>
  <w:style w:type="paragraph" w:customStyle="1" w:styleId="Corpodeltesto">
    <w:name w:val="Corpo del testo"/>
    <w:basedOn w:val="Normale"/>
    <w:rsid w:val="000123FD"/>
    <w:pPr>
      <w:suppressAutoHyphens w:val="0"/>
      <w:spacing w:after="0" w:line="240" w:lineRule="auto"/>
      <w:ind w:right="1133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123F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23FD"/>
  </w:style>
  <w:style w:type="character" w:styleId="Rimandonotaapidipagina">
    <w:name w:val="footnote reference"/>
    <w:semiHidden/>
    <w:rsid w:val="000123FD"/>
    <w:rPr>
      <w:vertAlign w:val="superscript"/>
    </w:rPr>
  </w:style>
  <w:style w:type="paragraph" w:customStyle="1" w:styleId="Titololt">
    <w:name w:val="Titolo lt"/>
    <w:basedOn w:val="Normale"/>
    <w:next w:val="Normale"/>
    <w:rsid w:val="000123FD"/>
    <w:pPr>
      <w:keepNext/>
      <w:suppressAutoHyphens w:val="0"/>
      <w:spacing w:before="240" w:after="0" w:line="240" w:lineRule="auto"/>
    </w:pPr>
    <w:rPr>
      <w:rFonts w:ascii="Futura Std Book" w:eastAsia="Times New Roman" w:hAnsi="Futura Std Book"/>
      <w:b/>
      <w:bCs/>
      <w:sz w:val="18"/>
      <w:szCs w:val="24"/>
      <w:lang w:eastAsia="it-IT"/>
    </w:rPr>
  </w:style>
  <w:style w:type="paragraph" w:customStyle="1" w:styleId="Normalelt">
    <w:name w:val="Normale lt"/>
    <w:basedOn w:val="Normale"/>
    <w:rsid w:val="000123FD"/>
    <w:pPr>
      <w:suppressAutoHyphens w:val="0"/>
      <w:spacing w:before="120" w:after="120" w:line="360" w:lineRule="exact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nomefirma">
    <w:name w:val="nome firma"/>
    <w:basedOn w:val="Normale"/>
    <w:rsid w:val="000123FD"/>
    <w:pPr>
      <w:suppressAutoHyphens w:val="0"/>
      <w:spacing w:after="0" w:line="360" w:lineRule="exact"/>
      <w:ind w:left="4309"/>
      <w:jc w:val="center"/>
    </w:pPr>
    <w:rPr>
      <w:rFonts w:ascii="Futura Std Book" w:eastAsia="Times New Roman" w:hAnsi="Futura Std Book"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123F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23FD"/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123FD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table" w:styleId="TabellaWeb1">
    <w:name w:val="Table Web 1"/>
    <w:basedOn w:val="Tabellanormale"/>
    <w:rsid w:val="000123F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0123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0123FD"/>
  </w:style>
  <w:style w:type="character" w:customStyle="1" w:styleId="Titolo60">
    <w:name w:val="Titolo #6_"/>
    <w:link w:val="Titolo61"/>
    <w:locked/>
    <w:rsid w:val="000123F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0123FD"/>
    <w:pPr>
      <w:widowControl w:val="0"/>
      <w:shd w:val="clear" w:color="auto" w:fill="FFFFFF"/>
      <w:suppressAutoHyphens w:val="0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  <w:style w:type="paragraph" w:customStyle="1" w:styleId="Standard">
    <w:name w:val="Standard"/>
    <w:rsid w:val="000123F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0123FD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rsid w:val="00012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123F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31E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814D88"/>
    <w:pPr>
      <w:numPr>
        <w:numId w:val="26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814D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023D2"/>
    <w:rPr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E97022"/>
    <w:pPr>
      <w:suppressAutoHyphens w:val="0"/>
      <w:spacing w:after="120" w:line="240" w:lineRule="auto"/>
      <w:contextualSpacing/>
      <w:jc w:val="center"/>
      <w:textAlignment w:val="center"/>
    </w:pPr>
    <w:rPr>
      <w:rFonts w:eastAsia="Times New Roman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97022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3FC23-A934-4EB1-9451-643E53CD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PC21</cp:lastModifiedBy>
  <cp:revision>43</cp:revision>
  <cp:lastPrinted>2023-05-04T09:15:00Z</cp:lastPrinted>
  <dcterms:created xsi:type="dcterms:W3CDTF">2023-04-03T12:36:00Z</dcterms:created>
  <dcterms:modified xsi:type="dcterms:W3CDTF">2024-05-08T09:22:00Z</dcterms:modified>
</cp:coreProperties>
</file>