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79" w:rsidRDefault="00B54279" w:rsidP="00B54279">
      <w:pPr>
        <w:pStyle w:val="Titolo1"/>
        <w:spacing w:line="243" w:lineRule="exact"/>
        <w:ind w:left="7938"/>
        <w:rPr>
          <w:rFonts w:ascii="Times New Roman"/>
        </w:rPr>
      </w:pPr>
      <w:r>
        <w:rPr>
          <w:rFonts w:ascii="Times New Roman"/>
        </w:rPr>
        <w:t>ALLEGATO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</w:t>
      </w:r>
      <w:r w:rsidR="00690F9A">
        <w:rPr>
          <w:rFonts w:ascii="Times New Roman"/>
        </w:rPr>
        <w:t xml:space="preserve"> 1</w:t>
      </w:r>
    </w:p>
    <w:p w:rsidR="00B54279" w:rsidRDefault="00B54279" w:rsidP="00B54279">
      <w:pPr>
        <w:pStyle w:val="Corpotesto"/>
        <w:spacing w:before="9"/>
        <w:rPr>
          <w:rFonts w:ascii="Times New Roman"/>
          <w:b/>
          <w:sz w:val="13"/>
        </w:rPr>
      </w:pPr>
    </w:p>
    <w:p w:rsidR="00B54279" w:rsidRPr="008D3ED5" w:rsidRDefault="00B54279" w:rsidP="00B54279">
      <w:pPr>
        <w:pStyle w:val="Corpotesto"/>
        <w:spacing w:after="0" w:line="240" w:lineRule="auto"/>
        <w:ind w:right="707"/>
        <w:jc w:val="right"/>
        <w:rPr>
          <w:rFonts w:ascii="Times New Roman" w:hAnsi="Times New Roman"/>
          <w:sz w:val="20"/>
          <w:szCs w:val="20"/>
        </w:rPr>
      </w:pPr>
      <w:r w:rsidRPr="008D3ED5"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z w:val="20"/>
          <w:szCs w:val="20"/>
        </w:rPr>
        <w:t>LA</w:t>
      </w:r>
      <w:r w:rsidRPr="008D3ED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D3ED5">
        <w:rPr>
          <w:rFonts w:ascii="Times New Roman" w:hAnsi="Times New Roman"/>
          <w:sz w:val="20"/>
          <w:szCs w:val="20"/>
        </w:rPr>
        <w:t>DIRIGENTE</w:t>
      </w:r>
      <w:r w:rsidRPr="008D3ED5"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SCOLASTICA</w:t>
      </w:r>
    </w:p>
    <w:p w:rsidR="00B54279" w:rsidRDefault="00B54279" w:rsidP="00B54279">
      <w:pPr>
        <w:pStyle w:val="Corpotesto"/>
        <w:spacing w:after="0" w:line="240" w:lineRule="auto"/>
        <w:ind w:left="5071" w:right="708" w:firstLine="95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dell’IIS Valentini/Majorana di Castrolibero</w:t>
      </w:r>
    </w:p>
    <w:p w:rsidR="00B54279" w:rsidRDefault="00B54279" w:rsidP="00B54279">
      <w:pPr>
        <w:pStyle w:val="Corpotesto"/>
        <w:rPr>
          <w:sz w:val="14"/>
        </w:rPr>
      </w:pPr>
    </w:p>
    <w:p w:rsidR="00814D88" w:rsidRDefault="00814D88" w:rsidP="00814D88">
      <w:pPr>
        <w:spacing w:after="0" w:line="240" w:lineRule="auto"/>
        <w:ind w:right="691"/>
        <w:jc w:val="center"/>
        <w:rPr>
          <w:rFonts w:ascii="Times New Roman"/>
          <w:b/>
        </w:rPr>
      </w:pPr>
      <w:r>
        <w:rPr>
          <w:rFonts w:ascii="Times New Roman"/>
          <w:b/>
        </w:rPr>
        <w:t>SCHEDA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AUTOVALUTAZIONE</w:t>
      </w:r>
    </w:p>
    <w:p w:rsidR="00814D88" w:rsidRDefault="00814D88" w:rsidP="00814D88">
      <w:pPr>
        <w:pStyle w:val="Titolo3"/>
        <w:tabs>
          <w:tab w:val="left" w:pos="0"/>
        </w:tabs>
        <w:ind w:left="0" w:right="712"/>
        <w:jc w:val="both"/>
        <w:rPr>
          <w:rFonts w:ascii="Times New Roman" w:hAnsi="Times New Roman" w:cs="Times New Roman"/>
        </w:rPr>
      </w:pPr>
    </w:p>
    <w:p w:rsidR="00FD2C6F" w:rsidRDefault="00690F9A" w:rsidP="00FD2C6F">
      <w:pPr>
        <w:spacing w:after="0" w:line="240" w:lineRule="auto"/>
        <w:ind w:right="284"/>
        <w:jc w:val="center"/>
        <w:rPr>
          <w:rFonts w:ascii="Times" w:hAnsi="Times" w:cstheme="minorHAnsi"/>
          <w:b/>
          <w:bCs/>
        </w:rPr>
      </w:pPr>
      <w:r w:rsidRPr="00690F9A">
        <w:rPr>
          <w:rFonts w:ascii="Times" w:hAnsi="Times" w:cstheme="minorHAnsi"/>
          <w:b/>
          <w:bCs/>
        </w:rPr>
        <w:t xml:space="preserve">per partecipare alla procedura di selezione per il conferimento di </w:t>
      </w:r>
      <w:r w:rsidR="00D23B4E">
        <w:rPr>
          <w:rFonts w:ascii="Times" w:hAnsi="Times" w:cstheme="minorHAnsi"/>
          <w:b/>
          <w:bCs/>
        </w:rPr>
        <w:t>n. 2</w:t>
      </w:r>
      <w:r w:rsidR="007A32C7">
        <w:rPr>
          <w:rFonts w:ascii="Times" w:hAnsi="Times" w:cstheme="minorHAnsi"/>
          <w:b/>
          <w:bCs/>
        </w:rPr>
        <w:t xml:space="preserve"> incarichi</w:t>
      </w:r>
      <w:r w:rsidRPr="00690F9A">
        <w:rPr>
          <w:rFonts w:ascii="Times" w:hAnsi="Times" w:cstheme="minorHAnsi"/>
          <w:b/>
          <w:bCs/>
        </w:rPr>
        <w:t xml:space="preserve"> individuali, aventi ad</w:t>
      </w:r>
      <w:r>
        <w:rPr>
          <w:rFonts w:ascii="Times" w:hAnsi="Times" w:cstheme="minorHAnsi"/>
          <w:b/>
          <w:bCs/>
        </w:rPr>
        <w:t xml:space="preserve"> </w:t>
      </w:r>
      <w:r w:rsidRPr="00690F9A">
        <w:rPr>
          <w:rFonts w:ascii="Times" w:hAnsi="Times" w:cstheme="minorHAnsi"/>
          <w:b/>
          <w:bCs/>
        </w:rPr>
        <w:t xml:space="preserve">oggetto </w:t>
      </w:r>
      <w:r w:rsidR="00FD2C6F">
        <w:rPr>
          <w:rFonts w:ascii="Times" w:hAnsi="Times" w:cstheme="minorHAnsi"/>
          <w:b/>
          <w:bCs/>
        </w:rPr>
        <w:t xml:space="preserve">individuazione </w:t>
      </w:r>
      <w:r w:rsidR="00FD2C6F" w:rsidRPr="00D9412E">
        <w:rPr>
          <w:rFonts w:ascii="Times" w:hAnsi="Times" w:cstheme="minorHAnsi"/>
          <w:b/>
          <w:bCs/>
        </w:rPr>
        <w:t xml:space="preserve">personale </w:t>
      </w:r>
      <w:r w:rsidR="00FD2C6F">
        <w:rPr>
          <w:rFonts w:ascii="Times" w:hAnsi="Times" w:cstheme="minorHAnsi"/>
          <w:b/>
          <w:bCs/>
        </w:rPr>
        <w:t>docente/</w:t>
      </w:r>
      <w:r w:rsidR="00FD2C6F" w:rsidRPr="00D9412E">
        <w:rPr>
          <w:rFonts w:ascii="Times" w:hAnsi="Times" w:cstheme="minorHAnsi"/>
          <w:b/>
          <w:bCs/>
        </w:rPr>
        <w:t xml:space="preserve">esperto interno o esterno </w:t>
      </w:r>
      <w:r w:rsidR="00FD2C6F">
        <w:rPr>
          <w:rFonts w:ascii="Times" w:hAnsi="Times" w:cstheme="minorHAnsi"/>
          <w:b/>
          <w:bCs/>
        </w:rPr>
        <w:t xml:space="preserve">per lo </w:t>
      </w:r>
      <w:r w:rsidR="00FD2C6F" w:rsidRPr="00D9412E">
        <w:rPr>
          <w:rFonts w:ascii="Times" w:hAnsi="Times" w:cstheme="minorHAnsi"/>
          <w:b/>
          <w:bCs/>
        </w:rPr>
        <w:t xml:space="preserve">svolgimento </w:t>
      </w:r>
      <w:r w:rsidR="00FD2C6F">
        <w:rPr>
          <w:rFonts w:ascii="Times" w:hAnsi="Times" w:cstheme="minorHAnsi"/>
          <w:b/>
          <w:bCs/>
        </w:rPr>
        <w:t xml:space="preserve">di </w:t>
      </w:r>
      <w:r w:rsidR="00FD2C6F" w:rsidRPr="00D9412E">
        <w:rPr>
          <w:rFonts w:ascii="Times" w:hAnsi="Times" w:cstheme="minorHAnsi"/>
          <w:b/>
          <w:bCs/>
        </w:rPr>
        <w:t>p</w:t>
      </w:r>
      <w:r w:rsidR="00FD2C6F" w:rsidRPr="005D799D">
        <w:rPr>
          <w:rFonts w:ascii="Times" w:hAnsi="Times" w:cstheme="minorHAnsi"/>
          <w:b/>
          <w:bCs/>
        </w:rPr>
        <w:t xml:space="preserve">ercorsi </w:t>
      </w:r>
    </w:p>
    <w:p w:rsidR="00FD2C6F" w:rsidRPr="0057203F" w:rsidRDefault="00FD2C6F" w:rsidP="00FD2C6F">
      <w:pPr>
        <w:spacing w:after="0" w:line="240" w:lineRule="auto"/>
        <w:jc w:val="center"/>
        <w:rPr>
          <w:rFonts w:ascii="Times" w:hAnsi="Times" w:cstheme="minorHAnsi"/>
          <w:b/>
          <w:bCs/>
        </w:rPr>
      </w:pPr>
      <w:r w:rsidRPr="0057203F">
        <w:rPr>
          <w:rFonts w:ascii="Times" w:hAnsi="Times" w:cstheme="minorHAnsi"/>
          <w:b/>
          <w:bCs/>
        </w:rPr>
        <w:t>di potenziamento delle competenze di base, di motivazione e accompagnamento</w:t>
      </w:r>
    </w:p>
    <w:p w:rsidR="00690F9A" w:rsidRPr="00690F9A" w:rsidRDefault="00690F9A" w:rsidP="00690F9A">
      <w:pPr>
        <w:spacing w:after="0" w:line="240" w:lineRule="auto"/>
        <w:ind w:right="851"/>
        <w:jc w:val="both"/>
        <w:rPr>
          <w:rFonts w:ascii="Times" w:hAnsi="Times" w:cstheme="minorHAnsi"/>
          <w:b/>
          <w:bCs/>
        </w:rPr>
      </w:pPr>
    </w:p>
    <w:p w:rsidR="00690F9A" w:rsidRDefault="00690F9A" w:rsidP="001965B8">
      <w:pPr>
        <w:spacing w:after="0" w:line="240" w:lineRule="auto"/>
        <w:ind w:left="-567"/>
        <w:jc w:val="center"/>
        <w:rPr>
          <w:rFonts w:asciiTheme="minorHAnsi" w:hAnsiTheme="minorHAnsi" w:cstheme="minorHAnsi"/>
          <w:b/>
          <w:lang w:bidi="it-IT"/>
        </w:rPr>
      </w:pPr>
    </w:p>
    <w:p w:rsidR="001965B8" w:rsidRPr="00094556" w:rsidRDefault="001965B8" w:rsidP="00FD2C6F">
      <w:pPr>
        <w:spacing w:after="0" w:line="240" w:lineRule="auto"/>
        <w:ind w:right="709"/>
        <w:jc w:val="center"/>
        <w:rPr>
          <w:rFonts w:ascii="Times" w:hAnsi="Times" w:cstheme="minorHAnsi"/>
          <w:b/>
          <w:bCs/>
        </w:rPr>
      </w:pPr>
      <w:bookmarkStart w:id="0" w:name="_Hlk129763263"/>
      <w:r w:rsidRPr="00094556">
        <w:rPr>
          <w:rFonts w:ascii="Times" w:hAnsi="Times"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094556">
        <w:rPr>
          <w:rFonts w:ascii="Times" w:hAnsi="Times" w:cstheme="minorHAnsi"/>
          <w:b/>
          <w:bCs/>
        </w:rPr>
        <w:t>Next</w:t>
      </w:r>
      <w:proofErr w:type="spellEnd"/>
      <w:r w:rsidRPr="00094556">
        <w:rPr>
          <w:rFonts w:ascii="Times" w:hAnsi="Times" w:cstheme="minorHAnsi"/>
          <w:b/>
          <w:bCs/>
        </w:rPr>
        <w:t xml:space="preserve"> Generation EU. </w:t>
      </w:r>
      <w:bookmarkStart w:id="1" w:name="_Hlk134287912"/>
      <w:r w:rsidRPr="00094556">
        <w:rPr>
          <w:rFonts w:ascii="Times" w:hAnsi="Times" w:cstheme="minorHAnsi"/>
          <w:b/>
          <w:bCs/>
        </w:rPr>
        <w:t>Azioni di prevenzione e contrasto della dispersione scolastica (D.M. 170/2022).</w:t>
      </w:r>
    </w:p>
    <w:bookmarkEnd w:id="1"/>
    <w:p w:rsidR="001965B8" w:rsidRDefault="001965B8" w:rsidP="001965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8" w:hanging="2"/>
        <w:jc w:val="center"/>
        <w:rPr>
          <w:rFonts w:ascii="Times" w:hAnsi="Times"/>
          <w:color w:val="000000"/>
        </w:rPr>
      </w:pPr>
    </w:p>
    <w:p w:rsidR="001965B8" w:rsidRPr="00094556" w:rsidRDefault="001965B8" w:rsidP="001965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8" w:hanging="2"/>
        <w:jc w:val="center"/>
        <w:rPr>
          <w:rFonts w:ascii="Times" w:hAnsi="Times"/>
          <w:bCs/>
          <w:i/>
          <w:iCs/>
        </w:rPr>
      </w:pPr>
      <w:r w:rsidRPr="00094556">
        <w:rPr>
          <w:rFonts w:ascii="Times" w:hAnsi="Times"/>
          <w:color w:val="000000"/>
        </w:rPr>
        <w:t xml:space="preserve">Titolo </w:t>
      </w:r>
      <w:proofErr w:type="spellStart"/>
      <w:r w:rsidRPr="00094556">
        <w:rPr>
          <w:rFonts w:ascii="Times" w:hAnsi="Times"/>
          <w:color w:val="000000"/>
        </w:rPr>
        <w:t>progetto”Eudaimonia</w:t>
      </w:r>
      <w:proofErr w:type="spellEnd"/>
      <w:r w:rsidRPr="00094556">
        <w:rPr>
          <w:rFonts w:ascii="Times" w:hAnsi="Times"/>
          <w:color w:val="000000"/>
        </w:rPr>
        <w:t xml:space="preserve"> a scuola”</w:t>
      </w:r>
    </w:p>
    <w:p w:rsidR="001965B8" w:rsidRPr="00094556" w:rsidRDefault="001965B8" w:rsidP="001965B8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428" w:hanging="2"/>
        <w:jc w:val="center"/>
        <w:rPr>
          <w:rFonts w:ascii="Times" w:hAnsi="Times"/>
        </w:rPr>
      </w:pPr>
      <w:r w:rsidRPr="00094556">
        <w:rPr>
          <w:rFonts w:ascii="Times" w:hAnsi="Times"/>
        </w:rPr>
        <w:t>CNP: M4C1I1.4-2022-981-P-12943</w:t>
      </w:r>
    </w:p>
    <w:p w:rsidR="001965B8" w:rsidRPr="00094556" w:rsidRDefault="001965B8" w:rsidP="001965B8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428" w:hanging="2"/>
        <w:jc w:val="center"/>
        <w:rPr>
          <w:rFonts w:ascii="Times" w:hAnsi="Times"/>
        </w:rPr>
      </w:pPr>
      <w:r w:rsidRPr="00094556">
        <w:rPr>
          <w:rFonts w:ascii="Times" w:hAnsi="Times"/>
        </w:rPr>
        <w:t>CUP: C34D22003200006</w:t>
      </w:r>
    </w:p>
    <w:p w:rsidR="001965B8" w:rsidRDefault="001965B8" w:rsidP="00814D88">
      <w:pPr>
        <w:spacing w:after="0" w:line="240" w:lineRule="auto"/>
        <w:ind w:right="709"/>
        <w:jc w:val="center"/>
        <w:rPr>
          <w:rFonts w:cstheme="minorHAnsi"/>
          <w:b/>
          <w:bCs/>
        </w:rPr>
      </w:pPr>
    </w:p>
    <w:bookmarkEnd w:id="0"/>
    <w:p w:rsidR="00814D88" w:rsidRDefault="00814D88" w:rsidP="00050FF7">
      <w:pPr>
        <w:pStyle w:val="Titolo3"/>
        <w:tabs>
          <w:tab w:val="left" w:pos="0"/>
        </w:tabs>
        <w:ind w:left="0" w:right="712"/>
        <w:jc w:val="both"/>
        <w:rPr>
          <w:rFonts w:ascii="Times New Roman" w:hAnsi="Times New Roman" w:cs="Times New Roman"/>
        </w:rPr>
      </w:pPr>
    </w:p>
    <w:p w:rsidR="00B54279" w:rsidRDefault="00B54279" w:rsidP="00B54279">
      <w:pPr>
        <w:pStyle w:val="Corpotesto"/>
        <w:tabs>
          <w:tab w:val="left" w:pos="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Il/la</w:t>
            </w:r>
            <w:r w:rsidRPr="00B5427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sottoscritto/a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Codice</w:t>
            </w:r>
            <w:r w:rsidRPr="00B5427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fiscale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ato</w:t>
            </w:r>
            <w:r>
              <w:rPr>
                <w:rFonts w:ascii="Times New Roman" w:hAnsi="Times New Roman"/>
                <w:sz w:val="20"/>
                <w:szCs w:val="20"/>
              </w:rPr>
              <w:t>/a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Residente</w:t>
            </w:r>
            <w:r w:rsidRPr="00B5427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in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lla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via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Tel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 xml:space="preserve"> Cell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P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PEO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P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PEC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90F9A" w:rsidRDefault="00690F9A" w:rsidP="00690F9A">
      <w:pPr>
        <w:pStyle w:val="Paragrafoelenco"/>
        <w:ind w:left="726"/>
        <w:contextualSpacing/>
        <w:jc w:val="both"/>
        <w:rPr>
          <w:rFonts w:eastAsia="Calibri"/>
          <w:sz w:val="20"/>
          <w:szCs w:val="20"/>
          <w:lang w:eastAsia="zh-CN"/>
        </w:rPr>
      </w:pPr>
    </w:p>
    <w:p w:rsidR="00690F9A" w:rsidRPr="00690F9A" w:rsidRDefault="00690F9A" w:rsidP="00690F9A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 w:rsidRPr="00690F9A">
        <w:rPr>
          <w:rFonts w:eastAsia="Calibri"/>
          <w:sz w:val="20"/>
          <w:szCs w:val="20"/>
          <w:lang w:eastAsia="zh-CN"/>
        </w:rPr>
        <w:t>docente titolare presso l’IISS “Valentini/Majorana” di Castrolibero</w:t>
      </w:r>
    </w:p>
    <w:p w:rsidR="00690F9A" w:rsidRPr="00690F9A" w:rsidRDefault="00690F9A" w:rsidP="00690F9A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 w:rsidRPr="00690F9A">
        <w:rPr>
          <w:rFonts w:eastAsia="Calibri"/>
          <w:sz w:val="20"/>
          <w:szCs w:val="20"/>
          <w:lang w:eastAsia="zh-CN"/>
        </w:rPr>
        <w:t>docente appartenente ad altra Istituzione scolastica</w:t>
      </w:r>
      <w:r>
        <w:rPr>
          <w:rFonts w:eastAsia="Calibri"/>
          <w:sz w:val="20"/>
          <w:szCs w:val="20"/>
          <w:lang w:eastAsia="zh-CN"/>
        </w:rPr>
        <w:t xml:space="preserve"> (indicare quale)</w:t>
      </w:r>
    </w:p>
    <w:p w:rsidR="00690F9A" w:rsidRDefault="00690F9A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FD2C6F" w:rsidRDefault="00FD2C6F" w:rsidP="00FD2C6F">
      <w:pPr>
        <w:pStyle w:val="Corpotesto"/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Disciplina insegnata</w:t>
      </w:r>
    </w:p>
    <w:p w:rsidR="00FD2C6F" w:rsidRDefault="00FD2C6F" w:rsidP="00FD2C6F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bookmarkStart w:id="2" w:name="_GoBack"/>
      <w:bookmarkEnd w:id="2"/>
      <w:r w:rsidRPr="00690F9A">
        <w:rPr>
          <w:rFonts w:eastAsia="Calibri"/>
          <w:sz w:val="20"/>
          <w:szCs w:val="20"/>
          <w:lang w:eastAsia="zh-CN"/>
        </w:rPr>
        <w:t xml:space="preserve">docente </w:t>
      </w:r>
      <w:r>
        <w:rPr>
          <w:rFonts w:eastAsia="Calibri"/>
          <w:sz w:val="20"/>
          <w:szCs w:val="20"/>
          <w:lang w:eastAsia="zh-CN"/>
        </w:rPr>
        <w:t>di italiano</w:t>
      </w:r>
    </w:p>
    <w:p w:rsidR="00FD2C6F" w:rsidRPr="00690F9A" w:rsidRDefault="00FD2C6F" w:rsidP="00FD2C6F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lang w:eastAsia="zh-CN"/>
        </w:rPr>
        <w:t>docente di inglese</w:t>
      </w:r>
    </w:p>
    <w:p w:rsidR="00FD2C6F" w:rsidRDefault="00FD2C6F" w:rsidP="00FD2C6F">
      <w:pPr>
        <w:pStyle w:val="Corpotesto"/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0F9A" w:rsidRDefault="00690F9A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B54279" w:rsidRDefault="00B54279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  <w:r w:rsidRPr="00B54279">
        <w:rPr>
          <w:rFonts w:ascii="Times New Roman" w:hAnsi="Times New Roman"/>
          <w:sz w:val="20"/>
          <w:szCs w:val="20"/>
        </w:rPr>
        <w:t>Presa visione del</w:t>
      </w:r>
      <w:r w:rsidRPr="00B5427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Bando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di</w:t>
      </w:r>
      <w:r w:rsidRPr="00B5427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cui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all’oggetto</w:t>
      </w:r>
    </w:p>
    <w:p w:rsidR="006023D2" w:rsidRDefault="006023D2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6023D2" w:rsidRPr="00B54279" w:rsidRDefault="006023D2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814D88" w:rsidRDefault="00814D88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4D88">
        <w:rPr>
          <w:rFonts w:ascii="Times New Roman" w:hAnsi="Times New Roman"/>
          <w:b/>
          <w:sz w:val="20"/>
          <w:szCs w:val="20"/>
        </w:rPr>
        <w:t>DICHIARA,</w:t>
      </w:r>
    </w:p>
    <w:p w:rsidR="001B135E" w:rsidRPr="00814D88" w:rsidRDefault="001B135E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B135E" w:rsidRDefault="00B8339B" w:rsidP="001B135E">
      <w:pPr>
        <w:spacing w:after="0" w:line="240" w:lineRule="auto"/>
        <w:rPr>
          <w:rFonts w:ascii="Times New Roman" w:hAnsi="Times New Roman"/>
          <w:b/>
          <w:sz w:val="20"/>
          <w:szCs w:val="20"/>
          <w:u w:val="thick"/>
        </w:rPr>
      </w:pPr>
      <w:r w:rsidRPr="00B8339B">
        <w:rPr>
          <w:rFonts w:ascii="Times New Roman" w:hAnsi="Times New Roman"/>
          <w:sz w:val="20"/>
          <w:szCs w:val="20"/>
        </w:rPr>
        <w:t>ai sensi degli artt. 46 e 47 del DPR 445 del 28.12.2000,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>di possedere adeguate</w:t>
      </w:r>
      <w:r w:rsidRPr="00B8339B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>competenze inere</w:t>
      </w:r>
      <w:r w:rsidR="001B135E">
        <w:rPr>
          <w:rFonts w:ascii="Times New Roman" w:hAnsi="Times New Roman"/>
          <w:b/>
          <w:sz w:val="20"/>
          <w:szCs w:val="20"/>
          <w:u w:val="thick"/>
        </w:rPr>
        <w:t>nti i contenuti di cui all’art.3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 xml:space="preserve"> </w:t>
      </w:r>
    </w:p>
    <w:p w:rsidR="008D3ED5" w:rsidRDefault="00B8339B" w:rsidP="00690F9A">
      <w:pPr>
        <w:spacing w:after="0" w:line="240" w:lineRule="auto"/>
        <w:rPr>
          <w:rFonts w:ascii="Times New Roman" w:hAnsi="Times New Roman"/>
          <w:b/>
          <w:sz w:val="20"/>
        </w:rPr>
      </w:pPr>
      <w:r w:rsidRPr="00B8339B">
        <w:rPr>
          <w:rFonts w:ascii="Times New Roman" w:hAnsi="Times New Roman"/>
          <w:b/>
          <w:sz w:val="20"/>
          <w:szCs w:val="20"/>
          <w:u w:val="thick"/>
        </w:rPr>
        <w:t>comm</w:t>
      </w:r>
      <w:r w:rsidR="002777DE">
        <w:rPr>
          <w:rFonts w:ascii="Times New Roman" w:hAnsi="Times New Roman"/>
          <w:b/>
          <w:sz w:val="20"/>
          <w:szCs w:val="20"/>
          <w:u w:val="thick"/>
        </w:rPr>
        <w:t xml:space="preserve">i </w:t>
      </w:r>
      <w:r w:rsidR="006023D2">
        <w:rPr>
          <w:rFonts w:ascii="Times New Roman" w:hAnsi="Times New Roman"/>
          <w:b/>
          <w:sz w:val="20"/>
          <w:szCs w:val="20"/>
          <w:u w:val="thick"/>
        </w:rPr>
        <w:t>2</w:t>
      </w:r>
      <w:r w:rsidR="002777DE">
        <w:rPr>
          <w:rFonts w:ascii="Times New Roman" w:hAnsi="Times New Roman"/>
          <w:b/>
          <w:sz w:val="20"/>
          <w:szCs w:val="20"/>
          <w:u w:val="thick"/>
        </w:rPr>
        <w:t>,</w:t>
      </w:r>
      <w:r w:rsidR="006023D2">
        <w:rPr>
          <w:rFonts w:ascii="Times New Roman" w:hAnsi="Times New Roman"/>
          <w:b/>
          <w:sz w:val="20"/>
          <w:szCs w:val="20"/>
          <w:u w:val="thick"/>
        </w:rPr>
        <w:t xml:space="preserve"> </w:t>
      </w:r>
      <w:r w:rsidR="002777DE">
        <w:rPr>
          <w:rFonts w:ascii="Times New Roman" w:hAnsi="Times New Roman"/>
          <w:b/>
          <w:sz w:val="20"/>
          <w:szCs w:val="20"/>
          <w:u w:val="thick"/>
        </w:rPr>
        <w:t>3 e 4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del</w:t>
      </w:r>
      <w:r w:rsidR="001B135E">
        <w:rPr>
          <w:rFonts w:ascii="Times New Roman" w:hAnsi="Times New Roman"/>
          <w:b/>
          <w:spacing w:val="-1"/>
          <w:sz w:val="20"/>
          <w:szCs w:val="20"/>
        </w:rPr>
        <w:t>l’</w:t>
      </w:r>
      <w:r w:rsidRPr="00B8339B">
        <w:rPr>
          <w:rFonts w:ascii="Times New Roman" w:hAnsi="Times New Roman"/>
          <w:b/>
          <w:sz w:val="20"/>
          <w:szCs w:val="20"/>
        </w:rPr>
        <w:t>avviso</w:t>
      </w:r>
      <w:r w:rsidR="001B135E">
        <w:rPr>
          <w:rFonts w:ascii="Times New Roman" w:hAnsi="Times New Roman"/>
          <w:b/>
          <w:sz w:val="20"/>
          <w:szCs w:val="20"/>
        </w:rPr>
        <w:t xml:space="preserve"> in parola</w:t>
      </w:r>
      <w:r w:rsidRPr="00B8339B">
        <w:rPr>
          <w:rFonts w:ascii="Times New Roman" w:hAnsi="Times New Roman"/>
          <w:b/>
          <w:sz w:val="20"/>
          <w:szCs w:val="20"/>
        </w:rPr>
        <w:t xml:space="preserve"> e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di</w:t>
      </w:r>
      <w:r w:rsidR="001B135E">
        <w:rPr>
          <w:rFonts w:ascii="Times New Roman" w:hAnsi="Times New Roman"/>
          <w:b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possedere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il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punteggio di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cui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alla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successiva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tabella</w:t>
      </w:r>
    </w:p>
    <w:p w:rsidR="006023D2" w:rsidRDefault="006023D2" w:rsidP="00690F9A">
      <w:pPr>
        <w:spacing w:after="0" w:line="240" w:lineRule="auto"/>
        <w:rPr>
          <w:rFonts w:ascii="Times" w:hAnsi="Times"/>
        </w:rPr>
      </w:pPr>
    </w:p>
    <w:p w:rsidR="002777DE" w:rsidRDefault="002777DE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90F9A" w:rsidRDefault="00690F9A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7"/>
        <w:gridCol w:w="2701"/>
        <w:gridCol w:w="1873"/>
        <w:gridCol w:w="1760"/>
        <w:gridCol w:w="1760"/>
      </w:tblGrid>
      <w:tr w:rsidR="00690F9A" w:rsidRPr="00690F9A" w:rsidTr="00690F9A">
        <w:trPr>
          <w:trHeight w:val="427"/>
        </w:trPr>
        <w:tc>
          <w:tcPr>
            <w:tcW w:w="1063" w:type="pct"/>
          </w:tcPr>
          <w:p w:rsidR="00690F9A" w:rsidRPr="00690F9A" w:rsidRDefault="00690F9A" w:rsidP="00690F9A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 New Roman" w:hAnsi="Times New Roman"/>
                <w:b/>
                <w:bCs/>
                <w:sz w:val="16"/>
                <w:szCs w:val="16"/>
              </w:rPr>
              <w:t>CRITERI DI SELEZIONE</w:t>
            </w:r>
          </w:p>
        </w:tc>
        <w:tc>
          <w:tcPr>
            <w:tcW w:w="1313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911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MODALITÀ DI VALUTAZIONE</w:t>
            </w: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sz w:val="16"/>
                <w:szCs w:val="16"/>
              </w:rPr>
              <w:t>punti a cura del candidato</w:t>
            </w: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sz w:val="16"/>
                <w:szCs w:val="16"/>
              </w:rPr>
              <w:t>punti a cura della commissione</w:t>
            </w:r>
          </w:p>
        </w:tc>
      </w:tr>
      <w:tr w:rsidR="00690F9A" w:rsidRPr="00690F9A" w:rsidTr="00690F9A">
        <w:trPr>
          <w:trHeight w:val="427"/>
        </w:trPr>
        <w:tc>
          <w:tcPr>
            <w:tcW w:w="1063" w:type="pct"/>
            <w:vMerge w:val="restart"/>
          </w:tcPr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A. Titoli culturali Coerenti con la finalità del progetto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20 punti</w:t>
            </w:r>
          </w:p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1313" w:type="pct"/>
          </w:tcPr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A1. Laurea quinquennale o magistrale conseguita: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da 110 e lode a 110: 15 punti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da 109 a 90: 10 punti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da 89 a 70: 5 punti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da 69 a 60: 1 punto.</w:t>
            </w:r>
          </w:p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911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15</w:t>
            </w: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690F9A" w:rsidRPr="00690F9A" w:rsidTr="00690F9A">
        <w:trPr>
          <w:trHeight w:val="457"/>
        </w:trPr>
        <w:tc>
          <w:tcPr>
            <w:tcW w:w="1063" w:type="pct"/>
            <w:vMerge/>
          </w:tcPr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13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 xml:space="preserve">A2. Master </w:t>
            </w:r>
            <w:r w:rsidR="00032884" w:rsidRPr="00032884">
              <w:rPr>
                <w:rFonts w:ascii="Times" w:hAnsi="Times"/>
                <w:sz w:val="16"/>
                <w:szCs w:val="16"/>
              </w:rPr>
              <w:t>coerenti con l’area di intervento</w:t>
            </w:r>
            <w:r w:rsidRPr="00690F9A">
              <w:rPr>
                <w:rFonts w:ascii="Times" w:hAnsi="Times"/>
                <w:sz w:val="16"/>
                <w:szCs w:val="16"/>
              </w:rPr>
              <w:t xml:space="preserve"> 2,50 punti per ciascun master sino ad un </w:t>
            </w: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di 2 master</w:t>
            </w:r>
          </w:p>
        </w:tc>
        <w:tc>
          <w:tcPr>
            <w:tcW w:w="911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5</w:t>
            </w: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690F9A" w:rsidRPr="00690F9A" w:rsidTr="00690F9A">
        <w:trPr>
          <w:trHeight w:val="1975"/>
        </w:trPr>
        <w:tc>
          <w:tcPr>
            <w:tcW w:w="1063" w:type="pct"/>
            <w:vMerge w:val="restart"/>
          </w:tcPr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B.</w:t>
            </w:r>
            <w:r w:rsidR="00FD2C6F">
              <w:rPr>
                <w:rFonts w:ascii="Times" w:hAnsi="Times"/>
                <w:sz w:val="16"/>
                <w:szCs w:val="16"/>
              </w:rPr>
              <w:t xml:space="preserve"> </w:t>
            </w:r>
            <w:r w:rsidRPr="00690F9A">
              <w:rPr>
                <w:rFonts w:ascii="Times" w:hAnsi="Times"/>
                <w:sz w:val="16"/>
                <w:szCs w:val="16"/>
              </w:rPr>
              <w:t>Titoli Professionali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</w:t>
            </w:r>
            <w:r w:rsidR="00100892">
              <w:rPr>
                <w:rFonts w:ascii="Times" w:hAnsi="Times"/>
                <w:sz w:val="16"/>
                <w:szCs w:val="16"/>
              </w:rPr>
              <w:t>60</w:t>
            </w:r>
            <w:r w:rsidRPr="00690F9A">
              <w:rPr>
                <w:rFonts w:ascii="Times" w:hAnsi="Times"/>
                <w:sz w:val="16"/>
                <w:szCs w:val="16"/>
              </w:rPr>
              <w:t xml:space="preserve"> punti</w:t>
            </w:r>
          </w:p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1313" w:type="pct"/>
          </w:tcPr>
          <w:p w:rsidR="00FD2C6F" w:rsidRPr="00094556" w:rsidRDefault="00690F9A" w:rsidP="00FD2C6F">
            <w:pPr>
              <w:jc w:val="center"/>
              <w:rPr>
                <w:rFonts w:ascii="Times" w:hAnsi="Times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 xml:space="preserve">B1. Incarichi svolti all’interno di scuole coerente con l’area </w:t>
            </w:r>
            <w:r w:rsidR="00FD2C6F">
              <w:rPr>
                <w:rFonts w:ascii="Times" w:hAnsi="Times"/>
                <w:sz w:val="16"/>
                <w:szCs w:val="16"/>
              </w:rPr>
              <w:t xml:space="preserve">di intervento </w:t>
            </w:r>
            <w:r w:rsidR="00FD2C6F" w:rsidRPr="00FD2C6F">
              <w:rPr>
                <w:rFonts w:ascii="Times" w:hAnsi="Times"/>
                <w:sz w:val="16"/>
                <w:szCs w:val="16"/>
              </w:rPr>
              <w:t>(es. corsi di recupero, consolidamento, sportello didattico, ecc.)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5 punti per ciascun incarico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 w:cstheme="minorHAnsi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6 incarichi</w:t>
            </w:r>
          </w:p>
        </w:tc>
        <w:tc>
          <w:tcPr>
            <w:tcW w:w="911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30</w:t>
            </w: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690F9A" w:rsidRPr="00690F9A" w:rsidTr="00690F9A">
        <w:trPr>
          <w:trHeight w:val="298"/>
        </w:trPr>
        <w:tc>
          <w:tcPr>
            <w:tcW w:w="1063" w:type="pct"/>
            <w:vMerge/>
          </w:tcPr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13" w:type="pct"/>
          </w:tcPr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16"/>
                <w:szCs w:val="16"/>
                <w:lang w:eastAsia="en-US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B2. Formazione coerente con lo svolgimento d</w:t>
            </w:r>
            <w:r w:rsidR="00FD2C6F">
              <w:rPr>
                <w:rFonts w:ascii="Times" w:hAnsi="Times"/>
                <w:sz w:val="16"/>
                <w:szCs w:val="16"/>
              </w:rPr>
              <w:t xml:space="preserve">ell’area di intervento </w:t>
            </w:r>
            <w:r w:rsidR="00FD2C6F" w:rsidRPr="00FD2C6F">
              <w:rPr>
                <w:rFonts w:ascii="Times" w:hAnsi="Times"/>
                <w:sz w:val="16"/>
                <w:szCs w:val="16"/>
              </w:rPr>
              <w:t xml:space="preserve">(es. corsi specifici sulla didattica della disciplina, corsi per accrescere la motivazione e favorire la </w:t>
            </w:r>
            <w:proofErr w:type="spellStart"/>
            <w:r w:rsidR="00FD2C6F" w:rsidRPr="00FD2C6F">
              <w:rPr>
                <w:rFonts w:ascii="Times" w:hAnsi="Times"/>
                <w:sz w:val="16"/>
                <w:szCs w:val="16"/>
              </w:rPr>
              <w:t>ri</w:t>
            </w:r>
            <w:proofErr w:type="spellEnd"/>
            <w:r w:rsidR="00FD2C6F" w:rsidRPr="00FD2C6F">
              <w:rPr>
                <w:rFonts w:ascii="Times" w:hAnsi="Times"/>
                <w:sz w:val="16"/>
                <w:szCs w:val="16"/>
              </w:rPr>
              <w:t>-motivazione degli studenti, corsi INVALSI ecc. )</w:t>
            </w:r>
          </w:p>
          <w:p w:rsidR="00FD2C6F" w:rsidRDefault="00FD2C6F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 xml:space="preserve">5 punto per ciascun corso 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6 corsi</w:t>
            </w:r>
          </w:p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911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30</w:t>
            </w: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690F9A" w:rsidRPr="00690F9A" w:rsidTr="00690F9A">
        <w:trPr>
          <w:trHeight w:val="817"/>
        </w:trPr>
        <w:tc>
          <w:tcPr>
            <w:tcW w:w="1063" w:type="pct"/>
            <w:vMerge w:val="restart"/>
          </w:tcPr>
          <w:p w:rsidR="00100892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C. Proposta progettuale</w:t>
            </w:r>
          </w:p>
          <w:p w:rsidR="00100892" w:rsidRPr="00690F9A" w:rsidRDefault="00100892" w:rsidP="0010089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sz w:val="16"/>
                <w:szCs w:val="16"/>
              </w:rPr>
              <w:t>20</w:t>
            </w:r>
            <w:r w:rsidRPr="00690F9A">
              <w:rPr>
                <w:rFonts w:ascii="Times" w:hAnsi="Times"/>
                <w:sz w:val="16"/>
                <w:szCs w:val="16"/>
              </w:rPr>
              <w:t xml:space="preserve"> punti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 xml:space="preserve"> </w:t>
            </w:r>
          </w:p>
        </w:tc>
        <w:tc>
          <w:tcPr>
            <w:tcW w:w="1313" w:type="pct"/>
          </w:tcPr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C1. Coerenza della proposta con le finalità dell’Investimento 1.4 Intervento straordinario finalizzato alla riduzione dei divari territoriali nelle scuole secondarie di primo e di secondo grado e alla lotta alla dispersione scolastica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Max 10 punti</w:t>
            </w:r>
          </w:p>
        </w:tc>
        <w:tc>
          <w:tcPr>
            <w:tcW w:w="911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10</w:t>
            </w: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690F9A" w:rsidRPr="00690F9A" w:rsidTr="00690F9A">
        <w:trPr>
          <w:trHeight w:val="208"/>
        </w:trPr>
        <w:tc>
          <w:tcPr>
            <w:tcW w:w="1063" w:type="pct"/>
            <w:vMerge/>
          </w:tcPr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13" w:type="pct"/>
          </w:tcPr>
          <w:p w:rsidR="00FD2C6F" w:rsidRPr="00FD2C6F" w:rsidRDefault="00690F9A" w:rsidP="00FD2C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C2. La sostenibilità della proposta progettuale</w:t>
            </w:r>
            <w:r w:rsidR="00FD2C6F">
              <w:rPr>
                <w:rFonts w:ascii="Times" w:hAnsi="Times"/>
                <w:sz w:val="16"/>
                <w:szCs w:val="16"/>
              </w:rPr>
              <w:t xml:space="preserve"> in quanto basata su </w:t>
            </w:r>
            <w:r w:rsidR="00FD2C6F" w:rsidRPr="00FD2C6F">
              <w:rPr>
                <w:rFonts w:ascii="Times" w:hAnsi="Times"/>
                <w:sz w:val="16"/>
                <w:szCs w:val="16"/>
              </w:rPr>
              <w:t>una attività didattica innovativa, mirata e personalizzata, integrata con quella curricolare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Max 5 punti</w:t>
            </w:r>
          </w:p>
        </w:tc>
        <w:tc>
          <w:tcPr>
            <w:tcW w:w="911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5</w:t>
            </w: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690F9A" w:rsidRPr="00690F9A" w:rsidTr="00690F9A">
        <w:trPr>
          <w:trHeight w:val="1049"/>
        </w:trPr>
        <w:tc>
          <w:tcPr>
            <w:tcW w:w="1063" w:type="pct"/>
            <w:vMerge/>
          </w:tcPr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13" w:type="pct"/>
          </w:tcPr>
          <w:p w:rsidR="00FD2C6F" w:rsidRDefault="00690F9A" w:rsidP="00FD2C6F">
            <w:pPr>
              <w:jc w:val="center"/>
              <w:rPr>
                <w:rFonts w:ascii="Times" w:hAnsi="Times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C3. La coerenza interna del progetto in termini di risultati raggiunti da valutare attraverso un sistema di monitoraggio ben definito</w:t>
            </w:r>
            <w:r w:rsidR="00FD2C6F">
              <w:rPr>
                <w:rFonts w:ascii="Times" w:hAnsi="Times"/>
                <w:sz w:val="16"/>
                <w:szCs w:val="16"/>
              </w:rPr>
              <w:t xml:space="preserve"> </w:t>
            </w:r>
            <w:r w:rsidR="00FD2C6F" w:rsidRPr="00FD2C6F">
              <w:rPr>
                <w:rFonts w:ascii="Times" w:hAnsi="Times"/>
                <w:sz w:val="16"/>
                <w:szCs w:val="16"/>
              </w:rPr>
              <w:t>e puntualmente dettagliato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Max 5 punti</w:t>
            </w:r>
          </w:p>
        </w:tc>
        <w:tc>
          <w:tcPr>
            <w:tcW w:w="911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5</w:t>
            </w: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</w:tbl>
    <w:p w:rsidR="00690F9A" w:rsidRDefault="00690F9A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90F9A" w:rsidRDefault="00690F9A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2777DE" w:rsidRDefault="002777DE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050FF7" w:rsidRDefault="00050FF7" w:rsidP="002777DE">
      <w:pPr>
        <w:spacing w:after="0" w:line="240" w:lineRule="auto"/>
        <w:ind w:left="4850"/>
        <w:jc w:val="center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fede</w:t>
      </w:r>
    </w:p>
    <w:p w:rsidR="001B135E" w:rsidRPr="007A32C7" w:rsidRDefault="002777DE" w:rsidP="007A32C7">
      <w:pPr>
        <w:spacing w:after="0" w:line="240" w:lineRule="auto"/>
        <w:ind w:left="4850" w:firstLine="5"/>
        <w:jc w:val="center"/>
        <w:rPr>
          <w:rFonts w:ascii="Times" w:hAnsi="Times" w:cs="Arial"/>
        </w:rPr>
      </w:pPr>
      <w:r w:rsidRPr="00ED0B57">
        <w:rPr>
          <w:rFonts w:ascii="Times" w:hAnsi="Times" w:cs="Arial"/>
        </w:rPr>
        <w:t>(Firma autografa o digitale certificata PADES)</w:t>
      </w:r>
    </w:p>
    <w:sectPr w:rsidR="001B135E" w:rsidRPr="007A32C7" w:rsidSect="00050FF7">
      <w:footerReference w:type="default" r:id="rId9"/>
      <w:pgSz w:w="11906" w:h="16838"/>
      <w:pgMar w:top="567" w:right="707" w:bottom="1418" w:left="1134" w:header="227" w:footer="284" w:gutter="0"/>
      <w:cols w:space="720" w:equalWidth="0">
        <w:col w:w="110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AA" w:rsidRDefault="007517AA">
      <w:pPr>
        <w:spacing w:after="0" w:line="240" w:lineRule="auto"/>
      </w:pPr>
      <w:r>
        <w:separator/>
      </w:r>
    </w:p>
  </w:endnote>
  <w:endnote w:type="continuationSeparator" w:id="0">
    <w:p w:rsidR="007517AA" w:rsidRDefault="0075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4BC" w:rsidRDefault="00D20CB3">
    <w:pPr>
      <w:pStyle w:val="Pidipagina"/>
    </w:pPr>
    <w:r>
      <w:rPr>
        <w:noProof/>
        <w:lang w:eastAsia="it-IT"/>
      </w:rPr>
      <w:pict>
        <v:group id="Gruppo 3" o:spid="_x0000_s8193" style="position:absolute;margin-left:-29.25pt;margin-top:-8.6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ZOeP9OIA&#10;AAALAQAADwAAAAAAAAAAAAAAAADqBgAAZHJzL2Rvd25yZXYueG1sUEsBAi0ACgAAAAAAAAAhACUD&#10;Kix7vgAAe74AABQAAAAAAAAAAAAAAAAA+QcAAGRycy9tZWRpYS9pbWFnZTEucG5nUEsFBgAAAAAG&#10;AAYAfAEAAKbGAAAAAA==&#10;">
          <o:lock v:ext="edit" aspectratio="t"/>
          <v:group id="Gruppo 2" o:spid="_x0000_s8195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8197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8196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<v:stroke miterlimit="4"/>
              <v:imagedata r:id="rId1" o:title=""/>
              <v:path arrowok="t"/>
            </v:shape>
          </v:group>
          <v:line id="Connettore diritto 8" o:spid="_x0000_s8194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AA" w:rsidRDefault="007517AA">
      <w:pPr>
        <w:spacing w:after="0" w:line="240" w:lineRule="auto"/>
      </w:pPr>
      <w:r>
        <w:separator/>
      </w:r>
    </w:p>
  </w:footnote>
  <w:footnote w:type="continuationSeparator" w:id="0">
    <w:p w:rsidR="007517AA" w:rsidRDefault="00751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04870BF"/>
    <w:multiLevelType w:val="hybridMultilevel"/>
    <w:tmpl w:val="1C94D5A6"/>
    <w:lvl w:ilvl="0" w:tplc="C720BE36">
      <w:start w:val="1"/>
      <w:numFmt w:val="lowerLetter"/>
      <w:lvlText w:val="%1)"/>
      <w:lvlJc w:val="left"/>
      <w:pPr>
        <w:ind w:left="1072" w:hanging="360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97203F9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50927D80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35DA518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6A9A157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B4862BBA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F28A24C4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D24246A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41608C1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6">
    <w:nsid w:val="02BB63DE"/>
    <w:multiLevelType w:val="hybridMultilevel"/>
    <w:tmpl w:val="5636DC2C"/>
    <w:lvl w:ilvl="0" w:tplc="92F0644A">
      <w:start w:val="1"/>
      <w:numFmt w:val="decimal"/>
      <w:lvlText w:val="%1."/>
      <w:lvlJc w:val="left"/>
      <w:pPr>
        <w:ind w:left="996" w:hanging="36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433CA5F6">
      <w:start w:val="1"/>
      <w:numFmt w:val="lowerLetter"/>
      <w:lvlText w:val="%2."/>
      <w:lvlJc w:val="left"/>
      <w:pPr>
        <w:ind w:left="207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040CCF0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B40A73C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9F76DF72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CE981B5A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8D5EB91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FA08CB1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613A510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7">
    <w:nsid w:val="0C3638AC"/>
    <w:multiLevelType w:val="hybridMultilevel"/>
    <w:tmpl w:val="B48E647C"/>
    <w:lvl w:ilvl="0" w:tplc="BFDCEA90">
      <w:start w:val="1"/>
      <w:numFmt w:val="decimal"/>
      <w:lvlText w:val="%1."/>
      <w:lvlJc w:val="left"/>
      <w:pPr>
        <w:ind w:left="996" w:hanging="360"/>
        <w:jc w:val="right"/>
      </w:pPr>
      <w:rPr>
        <w:rFonts w:ascii="Times" w:eastAsia="Microsoft Sans Serif" w:hAnsi="Times" w:cs="Microsoft Sans Serif" w:hint="default"/>
        <w:b w:val="0"/>
        <w:i w:val="0"/>
        <w:spacing w:val="-1"/>
        <w:w w:val="99"/>
        <w:sz w:val="20"/>
        <w:szCs w:val="20"/>
        <w:lang w:val="it-IT" w:eastAsia="en-US" w:bidi="ar-SA"/>
      </w:rPr>
    </w:lvl>
    <w:lvl w:ilvl="1" w:tplc="6D14378E">
      <w:start w:val="1"/>
      <w:numFmt w:val="lowerLetter"/>
      <w:lvlText w:val="%2."/>
      <w:lvlJc w:val="left"/>
      <w:pPr>
        <w:ind w:left="243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D7706976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3" w:tplc="452408C8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4" w:tplc="30EE97A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5" w:tplc="FF2A8BB0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6" w:tplc="533A4D7E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4B9C33B6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  <w:lvl w:ilvl="8" w:tplc="3A36A376">
      <w:numFmt w:val="bullet"/>
      <w:lvlText w:val="•"/>
      <w:lvlJc w:val="left"/>
      <w:pPr>
        <w:ind w:left="9144" w:hanging="360"/>
      </w:pPr>
      <w:rPr>
        <w:rFonts w:hint="default"/>
        <w:lang w:val="it-IT" w:eastAsia="en-US" w:bidi="ar-SA"/>
      </w:rPr>
    </w:lvl>
  </w:abstractNum>
  <w:abstractNum w:abstractNumId="8">
    <w:nsid w:val="15324217"/>
    <w:multiLevelType w:val="hybridMultilevel"/>
    <w:tmpl w:val="502AD11C"/>
    <w:lvl w:ilvl="0" w:tplc="6EDA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7078F"/>
    <w:multiLevelType w:val="hybridMultilevel"/>
    <w:tmpl w:val="4090265A"/>
    <w:lvl w:ilvl="0" w:tplc="9A1EEACE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E14077E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902F83E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0F14C480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FD66B7A4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C3E24932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8D161384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0546BA14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1FDCBFAC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10">
    <w:nsid w:val="1BED04F5"/>
    <w:multiLevelType w:val="hybridMultilevel"/>
    <w:tmpl w:val="B830B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40BD7"/>
    <w:multiLevelType w:val="hybridMultilevel"/>
    <w:tmpl w:val="F72CF1BC"/>
    <w:lvl w:ilvl="0" w:tplc="E580F8FE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spacing w:val="-1"/>
        <w:w w:val="99"/>
        <w:sz w:val="19"/>
        <w:szCs w:val="19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3CDE"/>
    <w:multiLevelType w:val="hybridMultilevel"/>
    <w:tmpl w:val="DAB84C3A"/>
    <w:lvl w:ilvl="0" w:tplc="357084D4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9364C9D0">
      <w:start w:val="1"/>
      <w:numFmt w:val="lowerRoman"/>
      <w:lvlText w:val="%2."/>
      <w:lvlJc w:val="left"/>
      <w:pPr>
        <w:ind w:left="1771" w:hanging="461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C1600AFE">
      <w:numFmt w:val="bullet"/>
      <w:lvlText w:val="•"/>
      <w:lvlJc w:val="left"/>
      <w:pPr>
        <w:ind w:left="2811" w:hanging="461"/>
      </w:pPr>
      <w:rPr>
        <w:rFonts w:hint="default"/>
        <w:lang w:val="it-IT" w:eastAsia="en-US" w:bidi="ar-SA"/>
      </w:rPr>
    </w:lvl>
    <w:lvl w:ilvl="3" w:tplc="2EDAED52">
      <w:numFmt w:val="bullet"/>
      <w:lvlText w:val="•"/>
      <w:lvlJc w:val="left"/>
      <w:pPr>
        <w:ind w:left="3842" w:hanging="461"/>
      </w:pPr>
      <w:rPr>
        <w:rFonts w:hint="default"/>
        <w:lang w:val="it-IT" w:eastAsia="en-US" w:bidi="ar-SA"/>
      </w:rPr>
    </w:lvl>
    <w:lvl w:ilvl="4" w:tplc="E39A172E">
      <w:numFmt w:val="bullet"/>
      <w:lvlText w:val="•"/>
      <w:lvlJc w:val="left"/>
      <w:pPr>
        <w:ind w:left="4873" w:hanging="461"/>
      </w:pPr>
      <w:rPr>
        <w:rFonts w:hint="default"/>
        <w:lang w:val="it-IT" w:eastAsia="en-US" w:bidi="ar-SA"/>
      </w:rPr>
    </w:lvl>
    <w:lvl w:ilvl="5" w:tplc="87A2CA38">
      <w:numFmt w:val="bullet"/>
      <w:lvlText w:val="•"/>
      <w:lvlJc w:val="left"/>
      <w:pPr>
        <w:ind w:left="5904" w:hanging="461"/>
      </w:pPr>
      <w:rPr>
        <w:rFonts w:hint="default"/>
        <w:lang w:val="it-IT" w:eastAsia="en-US" w:bidi="ar-SA"/>
      </w:rPr>
    </w:lvl>
    <w:lvl w:ilvl="6" w:tplc="6610077A">
      <w:numFmt w:val="bullet"/>
      <w:lvlText w:val="•"/>
      <w:lvlJc w:val="left"/>
      <w:pPr>
        <w:ind w:left="6935" w:hanging="461"/>
      </w:pPr>
      <w:rPr>
        <w:rFonts w:hint="default"/>
        <w:lang w:val="it-IT" w:eastAsia="en-US" w:bidi="ar-SA"/>
      </w:rPr>
    </w:lvl>
    <w:lvl w:ilvl="7" w:tplc="4510C9C6">
      <w:numFmt w:val="bullet"/>
      <w:lvlText w:val="•"/>
      <w:lvlJc w:val="left"/>
      <w:pPr>
        <w:ind w:left="7966" w:hanging="461"/>
      </w:pPr>
      <w:rPr>
        <w:rFonts w:hint="default"/>
        <w:lang w:val="it-IT" w:eastAsia="en-US" w:bidi="ar-SA"/>
      </w:rPr>
    </w:lvl>
    <w:lvl w:ilvl="8" w:tplc="57721706">
      <w:numFmt w:val="bullet"/>
      <w:lvlText w:val="•"/>
      <w:lvlJc w:val="left"/>
      <w:pPr>
        <w:ind w:left="8997" w:hanging="461"/>
      </w:pPr>
      <w:rPr>
        <w:rFonts w:hint="default"/>
        <w:lang w:val="it-IT" w:eastAsia="en-US" w:bidi="ar-SA"/>
      </w:rPr>
    </w:lvl>
  </w:abstractNum>
  <w:abstractNum w:abstractNumId="13">
    <w:nsid w:val="256A1CFD"/>
    <w:multiLevelType w:val="hybridMultilevel"/>
    <w:tmpl w:val="758ABADC"/>
    <w:lvl w:ilvl="0" w:tplc="09DA6CBE">
      <w:start w:val="1"/>
      <w:numFmt w:val="lowerLetter"/>
      <w:lvlText w:val="%1)"/>
      <w:lvlJc w:val="left"/>
      <w:pPr>
        <w:ind w:left="1420" w:hanging="348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54687B96">
      <w:numFmt w:val="bullet"/>
      <w:lvlText w:val="•"/>
      <w:lvlJc w:val="left"/>
      <w:pPr>
        <w:ind w:left="2384" w:hanging="348"/>
      </w:pPr>
      <w:rPr>
        <w:rFonts w:hint="default"/>
        <w:lang w:val="it-IT" w:eastAsia="en-US" w:bidi="ar-SA"/>
      </w:rPr>
    </w:lvl>
    <w:lvl w:ilvl="2" w:tplc="A216BDD8">
      <w:numFmt w:val="bullet"/>
      <w:lvlText w:val="•"/>
      <w:lvlJc w:val="left"/>
      <w:pPr>
        <w:ind w:left="3348" w:hanging="348"/>
      </w:pPr>
      <w:rPr>
        <w:rFonts w:hint="default"/>
        <w:lang w:val="it-IT" w:eastAsia="en-US" w:bidi="ar-SA"/>
      </w:rPr>
    </w:lvl>
    <w:lvl w:ilvl="3" w:tplc="87CE8C72">
      <w:numFmt w:val="bullet"/>
      <w:lvlText w:val="•"/>
      <w:lvlJc w:val="left"/>
      <w:pPr>
        <w:ind w:left="4312" w:hanging="348"/>
      </w:pPr>
      <w:rPr>
        <w:rFonts w:hint="default"/>
        <w:lang w:val="it-IT" w:eastAsia="en-US" w:bidi="ar-SA"/>
      </w:rPr>
    </w:lvl>
    <w:lvl w:ilvl="4" w:tplc="7554B820">
      <w:numFmt w:val="bullet"/>
      <w:lvlText w:val="•"/>
      <w:lvlJc w:val="left"/>
      <w:pPr>
        <w:ind w:left="5276" w:hanging="348"/>
      </w:pPr>
      <w:rPr>
        <w:rFonts w:hint="default"/>
        <w:lang w:val="it-IT" w:eastAsia="en-US" w:bidi="ar-SA"/>
      </w:rPr>
    </w:lvl>
    <w:lvl w:ilvl="5" w:tplc="3DBA6494">
      <w:numFmt w:val="bullet"/>
      <w:lvlText w:val="•"/>
      <w:lvlJc w:val="left"/>
      <w:pPr>
        <w:ind w:left="6240" w:hanging="348"/>
      </w:pPr>
      <w:rPr>
        <w:rFonts w:hint="default"/>
        <w:lang w:val="it-IT" w:eastAsia="en-US" w:bidi="ar-SA"/>
      </w:rPr>
    </w:lvl>
    <w:lvl w:ilvl="6" w:tplc="F2F06DF4">
      <w:numFmt w:val="bullet"/>
      <w:lvlText w:val="•"/>
      <w:lvlJc w:val="left"/>
      <w:pPr>
        <w:ind w:left="7204" w:hanging="348"/>
      </w:pPr>
      <w:rPr>
        <w:rFonts w:hint="default"/>
        <w:lang w:val="it-IT" w:eastAsia="en-US" w:bidi="ar-SA"/>
      </w:rPr>
    </w:lvl>
    <w:lvl w:ilvl="7" w:tplc="A5C26F12">
      <w:numFmt w:val="bullet"/>
      <w:lvlText w:val="•"/>
      <w:lvlJc w:val="left"/>
      <w:pPr>
        <w:ind w:left="8168" w:hanging="348"/>
      </w:pPr>
      <w:rPr>
        <w:rFonts w:hint="default"/>
        <w:lang w:val="it-IT" w:eastAsia="en-US" w:bidi="ar-SA"/>
      </w:rPr>
    </w:lvl>
    <w:lvl w:ilvl="8" w:tplc="8B628F34">
      <w:numFmt w:val="bullet"/>
      <w:lvlText w:val="•"/>
      <w:lvlJc w:val="left"/>
      <w:pPr>
        <w:ind w:left="9132" w:hanging="348"/>
      </w:pPr>
      <w:rPr>
        <w:rFonts w:hint="default"/>
        <w:lang w:val="it-IT" w:eastAsia="en-US" w:bidi="ar-SA"/>
      </w:rPr>
    </w:lvl>
  </w:abstractNum>
  <w:abstractNum w:abstractNumId="14">
    <w:nsid w:val="2B7861C5"/>
    <w:multiLevelType w:val="hybridMultilevel"/>
    <w:tmpl w:val="0826F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6107E"/>
    <w:multiLevelType w:val="hybridMultilevel"/>
    <w:tmpl w:val="BB589FA0"/>
    <w:lvl w:ilvl="0" w:tplc="5A3E7588">
      <w:start w:val="1"/>
      <w:numFmt w:val="decimal"/>
      <w:lvlText w:val="%1."/>
      <w:lvlJc w:val="left"/>
      <w:pPr>
        <w:ind w:left="1067" w:hanging="35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3F841F4E">
      <w:numFmt w:val="bullet"/>
      <w:lvlText w:val="•"/>
      <w:lvlJc w:val="left"/>
      <w:pPr>
        <w:ind w:left="1343" w:hanging="358"/>
      </w:pPr>
      <w:rPr>
        <w:rFonts w:hint="default"/>
        <w:lang w:val="it-IT" w:eastAsia="en-US" w:bidi="ar-SA"/>
      </w:rPr>
    </w:lvl>
    <w:lvl w:ilvl="2" w:tplc="4B6A73D4">
      <w:numFmt w:val="bullet"/>
      <w:lvlText w:val="•"/>
      <w:lvlJc w:val="left"/>
      <w:pPr>
        <w:ind w:left="1616" w:hanging="358"/>
      </w:pPr>
      <w:rPr>
        <w:rFonts w:hint="default"/>
        <w:lang w:val="it-IT" w:eastAsia="en-US" w:bidi="ar-SA"/>
      </w:rPr>
    </w:lvl>
    <w:lvl w:ilvl="3" w:tplc="E86C1D0A">
      <w:numFmt w:val="bullet"/>
      <w:lvlText w:val="•"/>
      <w:lvlJc w:val="left"/>
      <w:pPr>
        <w:ind w:left="1888" w:hanging="358"/>
      </w:pPr>
      <w:rPr>
        <w:rFonts w:hint="default"/>
        <w:lang w:val="it-IT" w:eastAsia="en-US" w:bidi="ar-SA"/>
      </w:rPr>
    </w:lvl>
    <w:lvl w:ilvl="4" w:tplc="4BC65D8A">
      <w:numFmt w:val="bullet"/>
      <w:lvlText w:val="•"/>
      <w:lvlJc w:val="left"/>
      <w:pPr>
        <w:ind w:left="2161" w:hanging="358"/>
      </w:pPr>
      <w:rPr>
        <w:rFonts w:hint="default"/>
        <w:lang w:val="it-IT" w:eastAsia="en-US" w:bidi="ar-SA"/>
      </w:rPr>
    </w:lvl>
    <w:lvl w:ilvl="5" w:tplc="EBCA3A24">
      <w:numFmt w:val="bullet"/>
      <w:lvlText w:val="•"/>
      <w:lvlJc w:val="left"/>
      <w:pPr>
        <w:ind w:left="2433" w:hanging="358"/>
      </w:pPr>
      <w:rPr>
        <w:rFonts w:hint="default"/>
        <w:lang w:val="it-IT" w:eastAsia="en-US" w:bidi="ar-SA"/>
      </w:rPr>
    </w:lvl>
    <w:lvl w:ilvl="6" w:tplc="CD20E8AA">
      <w:numFmt w:val="bullet"/>
      <w:lvlText w:val="•"/>
      <w:lvlJc w:val="left"/>
      <w:pPr>
        <w:ind w:left="2706" w:hanging="358"/>
      </w:pPr>
      <w:rPr>
        <w:rFonts w:hint="default"/>
        <w:lang w:val="it-IT" w:eastAsia="en-US" w:bidi="ar-SA"/>
      </w:rPr>
    </w:lvl>
    <w:lvl w:ilvl="7" w:tplc="48042F72">
      <w:numFmt w:val="bullet"/>
      <w:lvlText w:val="•"/>
      <w:lvlJc w:val="left"/>
      <w:pPr>
        <w:ind w:left="2978" w:hanging="358"/>
      </w:pPr>
      <w:rPr>
        <w:rFonts w:hint="default"/>
        <w:lang w:val="it-IT" w:eastAsia="en-US" w:bidi="ar-SA"/>
      </w:rPr>
    </w:lvl>
    <w:lvl w:ilvl="8" w:tplc="A31609A2">
      <w:numFmt w:val="bullet"/>
      <w:lvlText w:val="•"/>
      <w:lvlJc w:val="left"/>
      <w:pPr>
        <w:ind w:left="3251" w:hanging="358"/>
      </w:pPr>
      <w:rPr>
        <w:rFonts w:hint="default"/>
        <w:lang w:val="it-IT" w:eastAsia="en-US" w:bidi="ar-SA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>
    <w:nsid w:val="456C7FBF"/>
    <w:multiLevelType w:val="hybridMultilevel"/>
    <w:tmpl w:val="21AE6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248B4"/>
    <w:multiLevelType w:val="hybridMultilevel"/>
    <w:tmpl w:val="C570D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10A2E"/>
    <w:multiLevelType w:val="hybridMultilevel"/>
    <w:tmpl w:val="1D7CA51E"/>
    <w:lvl w:ilvl="0" w:tplc="1FCC20E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597691CC">
      <w:start w:val="1"/>
      <w:numFmt w:val="lowerRoman"/>
      <w:lvlText w:val="%2."/>
      <w:lvlJc w:val="left"/>
      <w:pPr>
        <w:ind w:left="1420" w:hanging="240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A620AF78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37F2C74C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3B520A44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37D40C8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E0C23060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582AAF8E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46C8D978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21">
    <w:nsid w:val="4D382C9C"/>
    <w:multiLevelType w:val="hybridMultilevel"/>
    <w:tmpl w:val="31D05502"/>
    <w:lvl w:ilvl="0" w:tplc="AC445994">
      <w:start w:val="6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40EC4"/>
    <w:multiLevelType w:val="hybridMultilevel"/>
    <w:tmpl w:val="38CC5084"/>
    <w:lvl w:ilvl="0" w:tplc="36D88832">
      <w:start w:val="1"/>
      <w:numFmt w:val="decimal"/>
      <w:lvlText w:val="%1."/>
      <w:lvlJc w:val="left"/>
      <w:pPr>
        <w:ind w:left="996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73BA1530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AFA278A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37A657A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4" w:tplc="DE32C812"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5" w:tplc="D4A677EC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6" w:tplc="2C6C8548">
      <w:numFmt w:val="bullet"/>
      <w:lvlText w:val="•"/>
      <w:lvlJc w:val="left"/>
      <w:pPr>
        <w:ind w:left="4392" w:hanging="360"/>
      </w:pPr>
      <w:rPr>
        <w:rFonts w:hint="default"/>
        <w:lang w:val="it-IT" w:eastAsia="en-US" w:bidi="ar-SA"/>
      </w:rPr>
    </w:lvl>
    <w:lvl w:ilvl="7" w:tplc="B94E5C16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8" w:tplc="55E00B96">
      <w:numFmt w:val="bullet"/>
      <w:lvlText w:val="•"/>
      <w:lvlJc w:val="left"/>
      <w:pPr>
        <w:ind w:left="5461" w:hanging="360"/>
      </w:pPr>
      <w:rPr>
        <w:rFonts w:hint="default"/>
        <w:lang w:val="it-IT" w:eastAsia="en-US" w:bidi="ar-SA"/>
      </w:rPr>
    </w:lvl>
  </w:abstractNum>
  <w:abstractNum w:abstractNumId="23">
    <w:nsid w:val="5B150120"/>
    <w:multiLevelType w:val="hybridMultilevel"/>
    <w:tmpl w:val="0D282354"/>
    <w:lvl w:ilvl="0" w:tplc="C4CA063E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AED0094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1AAEEE1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60169DEC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E346B8EC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B58C4F1E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8E76E2DE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1736E56C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EADA54AE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24">
    <w:nsid w:val="656406D8"/>
    <w:multiLevelType w:val="hybridMultilevel"/>
    <w:tmpl w:val="0454663E"/>
    <w:lvl w:ilvl="0" w:tplc="AEE04706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E99C9E96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1D23976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F366559E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F7AE6E86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78A6DA8A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650E653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0D0AB690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B726CD0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25">
    <w:nsid w:val="667142D4"/>
    <w:multiLevelType w:val="hybridMultilevel"/>
    <w:tmpl w:val="051EA9DC"/>
    <w:lvl w:ilvl="0" w:tplc="E580F8FE">
      <w:numFmt w:val="bullet"/>
      <w:lvlText w:val=""/>
      <w:lvlJc w:val="left"/>
      <w:pPr>
        <w:ind w:left="1639" w:hanging="36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EB48D888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2" w:tplc="88FA8866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3320996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4" w:tplc="A3B8428C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5" w:tplc="3F3A074E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6" w:tplc="8EA4D602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7" w:tplc="A4FA7576">
      <w:numFmt w:val="bullet"/>
      <w:lvlText w:val="•"/>
      <w:lvlJc w:val="left"/>
      <w:pPr>
        <w:ind w:left="8234" w:hanging="360"/>
      </w:pPr>
      <w:rPr>
        <w:rFonts w:hint="default"/>
        <w:lang w:val="it-IT" w:eastAsia="en-US" w:bidi="ar-SA"/>
      </w:rPr>
    </w:lvl>
    <w:lvl w:ilvl="8" w:tplc="A1302E5A">
      <w:numFmt w:val="bullet"/>
      <w:lvlText w:val="•"/>
      <w:lvlJc w:val="left"/>
      <w:pPr>
        <w:ind w:left="9176" w:hanging="360"/>
      </w:pPr>
      <w:rPr>
        <w:rFonts w:hint="default"/>
        <w:lang w:val="it-IT" w:eastAsia="en-US" w:bidi="ar-SA"/>
      </w:rPr>
    </w:lvl>
  </w:abstractNum>
  <w:abstractNum w:abstractNumId="26">
    <w:nsid w:val="6A9103FD"/>
    <w:multiLevelType w:val="hybridMultilevel"/>
    <w:tmpl w:val="D5E66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77E3B"/>
    <w:multiLevelType w:val="hybridMultilevel"/>
    <w:tmpl w:val="BD76CB76"/>
    <w:lvl w:ilvl="0" w:tplc="049A018C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BE8A5734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F3406A18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9730A104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95426C40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3AC63DCC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08C4BF4A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FCE4601A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3AC4DC7C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28">
    <w:nsid w:val="77E96BAF"/>
    <w:multiLevelType w:val="hybridMultilevel"/>
    <w:tmpl w:val="488A5D6A"/>
    <w:lvl w:ilvl="0" w:tplc="EA4854E6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E2C3077"/>
    <w:multiLevelType w:val="hybridMultilevel"/>
    <w:tmpl w:val="EBDE3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858D1"/>
    <w:multiLevelType w:val="hybridMultilevel"/>
    <w:tmpl w:val="76B0C1D6"/>
    <w:lvl w:ilvl="0" w:tplc="3FDA0A8A">
      <w:start w:val="9"/>
      <w:numFmt w:val="decimal"/>
      <w:lvlText w:val="%1)"/>
      <w:lvlJc w:val="left"/>
      <w:pPr>
        <w:ind w:left="252" w:hanging="178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it-IT" w:eastAsia="en-US" w:bidi="ar-SA"/>
      </w:rPr>
    </w:lvl>
    <w:lvl w:ilvl="1" w:tplc="CD723B4C">
      <w:start w:val="1"/>
      <w:numFmt w:val="decimal"/>
      <w:lvlText w:val="%2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39493FC">
      <w:numFmt w:val="bullet"/>
      <w:lvlText w:val="•"/>
      <w:lvlJc w:val="left"/>
      <w:pPr>
        <w:ind w:left="1210" w:hanging="358"/>
      </w:pPr>
      <w:rPr>
        <w:rFonts w:hint="default"/>
        <w:lang w:val="it-IT" w:eastAsia="en-US" w:bidi="ar-SA"/>
      </w:rPr>
    </w:lvl>
    <w:lvl w:ilvl="3" w:tplc="C96CD6F0">
      <w:numFmt w:val="bullet"/>
      <w:lvlText w:val="•"/>
      <w:lvlJc w:val="left"/>
      <w:pPr>
        <w:ind w:left="1420" w:hanging="358"/>
      </w:pPr>
      <w:rPr>
        <w:rFonts w:hint="default"/>
        <w:lang w:val="it-IT" w:eastAsia="en-US" w:bidi="ar-SA"/>
      </w:rPr>
    </w:lvl>
    <w:lvl w:ilvl="4" w:tplc="49000382">
      <w:numFmt w:val="bullet"/>
      <w:lvlText w:val="•"/>
      <w:lvlJc w:val="left"/>
      <w:pPr>
        <w:ind w:left="1630" w:hanging="358"/>
      </w:pPr>
      <w:rPr>
        <w:rFonts w:hint="default"/>
        <w:lang w:val="it-IT" w:eastAsia="en-US" w:bidi="ar-SA"/>
      </w:rPr>
    </w:lvl>
    <w:lvl w:ilvl="5" w:tplc="0560A0D2">
      <w:numFmt w:val="bullet"/>
      <w:lvlText w:val="•"/>
      <w:lvlJc w:val="left"/>
      <w:pPr>
        <w:ind w:left="1840" w:hanging="358"/>
      </w:pPr>
      <w:rPr>
        <w:rFonts w:hint="default"/>
        <w:lang w:val="it-IT" w:eastAsia="en-US" w:bidi="ar-SA"/>
      </w:rPr>
    </w:lvl>
    <w:lvl w:ilvl="6" w:tplc="20FCEE9C">
      <w:numFmt w:val="bullet"/>
      <w:lvlText w:val="•"/>
      <w:lvlJc w:val="left"/>
      <w:pPr>
        <w:ind w:left="2050" w:hanging="358"/>
      </w:pPr>
      <w:rPr>
        <w:rFonts w:hint="default"/>
        <w:lang w:val="it-IT" w:eastAsia="en-US" w:bidi="ar-SA"/>
      </w:rPr>
    </w:lvl>
    <w:lvl w:ilvl="7" w:tplc="70747228">
      <w:numFmt w:val="bullet"/>
      <w:lvlText w:val="•"/>
      <w:lvlJc w:val="left"/>
      <w:pPr>
        <w:ind w:left="2260" w:hanging="358"/>
      </w:pPr>
      <w:rPr>
        <w:rFonts w:hint="default"/>
        <w:lang w:val="it-IT" w:eastAsia="en-US" w:bidi="ar-SA"/>
      </w:rPr>
    </w:lvl>
    <w:lvl w:ilvl="8" w:tplc="FA60E480">
      <w:numFmt w:val="bullet"/>
      <w:lvlText w:val="•"/>
      <w:lvlJc w:val="left"/>
      <w:pPr>
        <w:ind w:left="2470" w:hanging="35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26"/>
  </w:num>
  <w:num w:numId="8">
    <w:abstractNumId w:val="29"/>
  </w:num>
  <w:num w:numId="9">
    <w:abstractNumId w:val="6"/>
  </w:num>
  <w:num w:numId="10">
    <w:abstractNumId w:val="23"/>
  </w:num>
  <w:num w:numId="11">
    <w:abstractNumId w:val="24"/>
  </w:num>
  <w:num w:numId="12">
    <w:abstractNumId w:val="18"/>
  </w:num>
  <w:num w:numId="13">
    <w:abstractNumId w:val="10"/>
  </w:num>
  <w:num w:numId="14">
    <w:abstractNumId w:val="19"/>
  </w:num>
  <w:num w:numId="15">
    <w:abstractNumId w:val="8"/>
  </w:num>
  <w:num w:numId="16">
    <w:abstractNumId w:val="15"/>
  </w:num>
  <w:num w:numId="17">
    <w:abstractNumId w:val="21"/>
  </w:num>
  <w:num w:numId="18">
    <w:abstractNumId w:val="28"/>
  </w:num>
  <w:num w:numId="19">
    <w:abstractNumId w:val="20"/>
  </w:num>
  <w:num w:numId="20">
    <w:abstractNumId w:val="22"/>
  </w:num>
  <w:num w:numId="21">
    <w:abstractNumId w:val="30"/>
  </w:num>
  <w:num w:numId="22">
    <w:abstractNumId w:val="27"/>
  </w:num>
  <w:num w:numId="23">
    <w:abstractNumId w:val="9"/>
  </w:num>
  <w:num w:numId="24">
    <w:abstractNumId w:val="25"/>
  </w:num>
  <w:num w:numId="25">
    <w:abstractNumId w:val="11"/>
  </w:num>
  <w:num w:numId="26">
    <w:abstractNumId w:val="16"/>
  </w:num>
  <w:num w:numId="27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9F"/>
    <w:rsid w:val="00000D10"/>
    <w:rsid w:val="0000200A"/>
    <w:rsid w:val="000021B7"/>
    <w:rsid w:val="000026DF"/>
    <w:rsid w:val="000123FD"/>
    <w:rsid w:val="00025385"/>
    <w:rsid w:val="00031491"/>
    <w:rsid w:val="00032884"/>
    <w:rsid w:val="00036609"/>
    <w:rsid w:val="00037129"/>
    <w:rsid w:val="0003718B"/>
    <w:rsid w:val="00050FF7"/>
    <w:rsid w:val="000548E2"/>
    <w:rsid w:val="00067F43"/>
    <w:rsid w:val="000A5F12"/>
    <w:rsid w:val="000B6A18"/>
    <w:rsid w:val="000F4540"/>
    <w:rsid w:val="000F64BC"/>
    <w:rsid w:val="000F7BDB"/>
    <w:rsid w:val="00100892"/>
    <w:rsid w:val="00107851"/>
    <w:rsid w:val="0011141C"/>
    <w:rsid w:val="001312AB"/>
    <w:rsid w:val="0013414F"/>
    <w:rsid w:val="001363BD"/>
    <w:rsid w:val="0014558C"/>
    <w:rsid w:val="001577E0"/>
    <w:rsid w:val="00160377"/>
    <w:rsid w:val="001804D5"/>
    <w:rsid w:val="00186D3F"/>
    <w:rsid w:val="0019100E"/>
    <w:rsid w:val="00196590"/>
    <w:rsid w:val="001965B8"/>
    <w:rsid w:val="001B10ED"/>
    <w:rsid w:val="001B135E"/>
    <w:rsid w:val="001B4220"/>
    <w:rsid w:val="001B6CB8"/>
    <w:rsid w:val="001C659D"/>
    <w:rsid w:val="001D0E60"/>
    <w:rsid w:val="001D633C"/>
    <w:rsid w:val="001F2539"/>
    <w:rsid w:val="00200F5A"/>
    <w:rsid w:val="00211158"/>
    <w:rsid w:val="0023696D"/>
    <w:rsid w:val="00237EF8"/>
    <w:rsid w:val="00243EC1"/>
    <w:rsid w:val="00276767"/>
    <w:rsid w:val="002777DE"/>
    <w:rsid w:val="00290369"/>
    <w:rsid w:val="00294016"/>
    <w:rsid w:val="00294282"/>
    <w:rsid w:val="00297B22"/>
    <w:rsid w:val="002B4CC5"/>
    <w:rsid w:val="002D1F15"/>
    <w:rsid w:val="002D76BE"/>
    <w:rsid w:val="002E4D50"/>
    <w:rsid w:val="002F0764"/>
    <w:rsid w:val="002F2C5F"/>
    <w:rsid w:val="002F4ED9"/>
    <w:rsid w:val="0030757B"/>
    <w:rsid w:val="00307742"/>
    <w:rsid w:val="00314608"/>
    <w:rsid w:val="003204B0"/>
    <w:rsid w:val="003229FD"/>
    <w:rsid w:val="003232F5"/>
    <w:rsid w:val="00331A4F"/>
    <w:rsid w:val="00337DED"/>
    <w:rsid w:val="003642FC"/>
    <w:rsid w:val="00375388"/>
    <w:rsid w:val="003956CA"/>
    <w:rsid w:val="00395A3E"/>
    <w:rsid w:val="00396E3C"/>
    <w:rsid w:val="003C4AB8"/>
    <w:rsid w:val="003E3D00"/>
    <w:rsid w:val="004164E2"/>
    <w:rsid w:val="00416D3F"/>
    <w:rsid w:val="004246B3"/>
    <w:rsid w:val="00424BB7"/>
    <w:rsid w:val="0043336E"/>
    <w:rsid w:val="00434FC1"/>
    <w:rsid w:val="004361B9"/>
    <w:rsid w:val="00441D5B"/>
    <w:rsid w:val="00493D56"/>
    <w:rsid w:val="004A4D19"/>
    <w:rsid w:val="004D6335"/>
    <w:rsid w:val="00501D9F"/>
    <w:rsid w:val="005024D7"/>
    <w:rsid w:val="0050634F"/>
    <w:rsid w:val="00523968"/>
    <w:rsid w:val="00525FA4"/>
    <w:rsid w:val="00541613"/>
    <w:rsid w:val="005421E6"/>
    <w:rsid w:val="0054473B"/>
    <w:rsid w:val="00545873"/>
    <w:rsid w:val="00550F8F"/>
    <w:rsid w:val="00567A3A"/>
    <w:rsid w:val="005718A0"/>
    <w:rsid w:val="00574D10"/>
    <w:rsid w:val="00576DC3"/>
    <w:rsid w:val="00577EE8"/>
    <w:rsid w:val="00592877"/>
    <w:rsid w:val="005929B2"/>
    <w:rsid w:val="005A7F5F"/>
    <w:rsid w:val="005B04EA"/>
    <w:rsid w:val="005B7216"/>
    <w:rsid w:val="005C545D"/>
    <w:rsid w:val="005D6156"/>
    <w:rsid w:val="006023D2"/>
    <w:rsid w:val="00602868"/>
    <w:rsid w:val="00607C4B"/>
    <w:rsid w:val="00612F03"/>
    <w:rsid w:val="00615B4C"/>
    <w:rsid w:val="00623033"/>
    <w:rsid w:val="006432FB"/>
    <w:rsid w:val="00651127"/>
    <w:rsid w:val="00653358"/>
    <w:rsid w:val="006556FC"/>
    <w:rsid w:val="00672269"/>
    <w:rsid w:val="00683FE7"/>
    <w:rsid w:val="0068533D"/>
    <w:rsid w:val="00687D5E"/>
    <w:rsid w:val="00690F9A"/>
    <w:rsid w:val="00697E25"/>
    <w:rsid w:val="006A15FC"/>
    <w:rsid w:val="006B1CBA"/>
    <w:rsid w:val="006B271D"/>
    <w:rsid w:val="006C4F1C"/>
    <w:rsid w:val="006D510F"/>
    <w:rsid w:val="0071479B"/>
    <w:rsid w:val="00731DFA"/>
    <w:rsid w:val="00731EBD"/>
    <w:rsid w:val="00741622"/>
    <w:rsid w:val="007517AA"/>
    <w:rsid w:val="00756741"/>
    <w:rsid w:val="00756745"/>
    <w:rsid w:val="00761D3A"/>
    <w:rsid w:val="00775FB2"/>
    <w:rsid w:val="00783744"/>
    <w:rsid w:val="00791A21"/>
    <w:rsid w:val="00791C28"/>
    <w:rsid w:val="007946B8"/>
    <w:rsid w:val="007A32C7"/>
    <w:rsid w:val="007A7807"/>
    <w:rsid w:val="007A7A9B"/>
    <w:rsid w:val="007E15BB"/>
    <w:rsid w:val="007E16CC"/>
    <w:rsid w:val="007E4D9A"/>
    <w:rsid w:val="007E6B42"/>
    <w:rsid w:val="007F1843"/>
    <w:rsid w:val="007F5942"/>
    <w:rsid w:val="0080070A"/>
    <w:rsid w:val="00800F46"/>
    <w:rsid w:val="008011BE"/>
    <w:rsid w:val="00814D88"/>
    <w:rsid w:val="00816DE9"/>
    <w:rsid w:val="00820F03"/>
    <w:rsid w:val="008224EF"/>
    <w:rsid w:val="0082264F"/>
    <w:rsid w:val="00825111"/>
    <w:rsid w:val="00856E05"/>
    <w:rsid w:val="00864E5F"/>
    <w:rsid w:val="00872F46"/>
    <w:rsid w:val="00890205"/>
    <w:rsid w:val="008A4684"/>
    <w:rsid w:val="008C2D5E"/>
    <w:rsid w:val="008C3C95"/>
    <w:rsid w:val="008D0487"/>
    <w:rsid w:val="008D3ED5"/>
    <w:rsid w:val="008E3B9B"/>
    <w:rsid w:val="008F4325"/>
    <w:rsid w:val="008F5BDA"/>
    <w:rsid w:val="009020A5"/>
    <w:rsid w:val="00903507"/>
    <w:rsid w:val="00925779"/>
    <w:rsid w:val="00933653"/>
    <w:rsid w:val="00941015"/>
    <w:rsid w:val="00950A88"/>
    <w:rsid w:val="00967D6D"/>
    <w:rsid w:val="00990FD6"/>
    <w:rsid w:val="00994128"/>
    <w:rsid w:val="009A4FDE"/>
    <w:rsid w:val="009B504F"/>
    <w:rsid w:val="009C371E"/>
    <w:rsid w:val="009C7229"/>
    <w:rsid w:val="009E1D6D"/>
    <w:rsid w:val="009E39C3"/>
    <w:rsid w:val="009E7486"/>
    <w:rsid w:val="00A148B8"/>
    <w:rsid w:val="00A26B88"/>
    <w:rsid w:val="00A27A86"/>
    <w:rsid w:val="00A37C96"/>
    <w:rsid w:val="00A46806"/>
    <w:rsid w:val="00A52633"/>
    <w:rsid w:val="00A54441"/>
    <w:rsid w:val="00A62E60"/>
    <w:rsid w:val="00AA4804"/>
    <w:rsid w:val="00AA6834"/>
    <w:rsid w:val="00AC173F"/>
    <w:rsid w:val="00AC4112"/>
    <w:rsid w:val="00AE420A"/>
    <w:rsid w:val="00AF4472"/>
    <w:rsid w:val="00AF7D3C"/>
    <w:rsid w:val="00B032CB"/>
    <w:rsid w:val="00B03A9D"/>
    <w:rsid w:val="00B40340"/>
    <w:rsid w:val="00B447C7"/>
    <w:rsid w:val="00B54279"/>
    <w:rsid w:val="00B647C9"/>
    <w:rsid w:val="00B8339B"/>
    <w:rsid w:val="00B9176D"/>
    <w:rsid w:val="00BA18F9"/>
    <w:rsid w:val="00BB380E"/>
    <w:rsid w:val="00BC35A0"/>
    <w:rsid w:val="00BD05F4"/>
    <w:rsid w:val="00BD0A57"/>
    <w:rsid w:val="00BD0D30"/>
    <w:rsid w:val="00BE13DD"/>
    <w:rsid w:val="00BF06E7"/>
    <w:rsid w:val="00BF12AE"/>
    <w:rsid w:val="00C1066C"/>
    <w:rsid w:val="00C242DC"/>
    <w:rsid w:val="00C2513A"/>
    <w:rsid w:val="00C35DE0"/>
    <w:rsid w:val="00C402C1"/>
    <w:rsid w:val="00C5168D"/>
    <w:rsid w:val="00C53DAD"/>
    <w:rsid w:val="00C54FD8"/>
    <w:rsid w:val="00C616A2"/>
    <w:rsid w:val="00C71D22"/>
    <w:rsid w:val="00C778F5"/>
    <w:rsid w:val="00C83124"/>
    <w:rsid w:val="00C833E7"/>
    <w:rsid w:val="00C83780"/>
    <w:rsid w:val="00C90947"/>
    <w:rsid w:val="00C94172"/>
    <w:rsid w:val="00CC6ABF"/>
    <w:rsid w:val="00CE7FC4"/>
    <w:rsid w:val="00D05C2B"/>
    <w:rsid w:val="00D06B3E"/>
    <w:rsid w:val="00D20CB3"/>
    <w:rsid w:val="00D23B4E"/>
    <w:rsid w:val="00D2694E"/>
    <w:rsid w:val="00D27ABB"/>
    <w:rsid w:val="00D31ED5"/>
    <w:rsid w:val="00D3298C"/>
    <w:rsid w:val="00D54B66"/>
    <w:rsid w:val="00D568E3"/>
    <w:rsid w:val="00D60405"/>
    <w:rsid w:val="00D632FC"/>
    <w:rsid w:val="00D6330F"/>
    <w:rsid w:val="00D644BC"/>
    <w:rsid w:val="00D6453F"/>
    <w:rsid w:val="00D66CCD"/>
    <w:rsid w:val="00D73BD6"/>
    <w:rsid w:val="00D754AF"/>
    <w:rsid w:val="00D87808"/>
    <w:rsid w:val="00D93328"/>
    <w:rsid w:val="00D95D1F"/>
    <w:rsid w:val="00DC7DB6"/>
    <w:rsid w:val="00DD01FA"/>
    <w:rsid w:val="00DD3585"/>
    <w:rsid w:val="00DD6B69"/>
    <w:rsid w:val="00DE1161"/>
    <w:rsid w:val="00DE1F31"/>
    <w:rsid w:val="00E064AA"/>
    <w:rsid w:val="00E12450"/>
    <w:rsid w:val="00E21487"/>
    <w:rsid w:val="00E36245"/>
    <w:rsid w:val="00E41B76"/>
    <w:rsid w:val="00E45CA6"/>
    <w:rsid w:val="00E67C6A"/>
    <w:rsid w:val="00E74832"/>
    <w:rsid w:val="00E85F9B"/>
    <w:rsid w:val="00E90709"/>
    <w:rsid w:val="00E95789"/>
    <w:rsid w:val="00E97929"/>
    <w:rsid w:val="00EB0097"/>
    <w:rsid w:val="00EC0BE4"/>
    <w:rsid w:val="00EC573F"/>
    <w:rsid w:val="00EF5784"/>
    <w:rsid w:val="00F01CFC"/>
    <w:rsid w:val="00F05137"/>
    <w:rsid w:val="00F11844"/>
    <w:rsid w:val="00F202BB"/>
    <w:rsid w:val="00F47310"/>
    <w:rsid w:val="00F636CD"/>
    <w:rsid w:val="00F63DC9"/>
    <w:rsid w:val="00F7576C"/>
    <w:rsid w:val="00F819FB"/>
    <w:rsid w:val="00F929D6"/>
    <w:rsid w:val="00FA26BC"/>
    <w:rsid w:val="00FA2FCA"/>
    <w:rsid w:val="00FA5C8C"/>
    <w:rsid w:val="00FB6FC3"/>
    <w:rsid w:val="00FD2C6F"/>
    <w:rsid w:val="00FD514F"/>
    <w:rsid w:val="00FE6ED7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5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123F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link w:val="Titolo3Carattere"/>
    <w:qFormat/>
    <w:rsid w:val="000123FD"/>
    <w:pPr>
      <w:widowControl w:val="0"/>
      <w:suppressAutoHyphens w:val="0"/>
      <w:autoSpaceDE w:val="0"/>
      <w:autoSpaceDN w:val="0"/>
      <w:spacing w:after="0" w:line="240" w:lineRule="auto"/>
      <w:ind w:left="996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3"/>
    </w:pPr>
    <w:rPr>
      <w:rFonts w:ascii="Arial" w:eastAsia="Times New Roman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5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23FD"/>
    <w:pPr>
      <w:keepNext/>
      <w:suppressAutoHyphens w:val="0"/>
      <w:spacing w:after="0" w:line="240" w:lineRule="auto"/>
      <w:ind w:right="1133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7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123FD"/>
    <w:pPr>
      <w:keepNext/>
      <w:suppressAutoHyphens w:val="0"/>
      <w:spacing w:after="0" w:line="240" w:lineRule="auto"/>
      <w:ind w:right="1133"/>
      <w:outlineLvl w:val="8"/>
    </w:pPr>
    <w:rPr>
      <w:rFonts w:ascii="Times New Roman" w:eastAsia="Times New Roman" w:hAnsi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A27A86"/>
  </w:style>
  <w:style w:type="character" w:customStyle="1" w:styleId="IntestazioneCarattere">
    <w:name w:val="Intestazione Carattere"/>
    <w:basedOn w:val="Carpredefinitoparagrafo1"/>
    <w:rsid w:val="00A27A86"/>
  </w:style>
  <w:style w:type="character" w:customStyle="1" w:styleId="PidipaginaCarattere">
    <w:name w:val="Piè di pagina Carattere"/>
    <w:basedOn w:val="Carpredefinitoparagrafo1"/>
    <w:rsid w:val="00A27A86"/>
  </w:style>
  <w:style w:type="character" w:customStyle="1" w:styleId="TestofumettoCarattere">
    <w:name w:val="Testo fumetto Carattere"/>
    <w:basedOn w:val="Carpredefinitoparagrafo1"/>
    <w:rsid w:val="00A27A8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27A86"/>
    <w:rPr>
      <w:color w:val="000080"/>
      <w:u w:val="single"/>
    </w:rPr>
  </w:style>
  <w:style w:type="character" w:styleId="Enfasigrassetto">
    <w:name w:val="Strong"/>
    <w:basedOn w:val="Carpredefinitoparagrafo1"/>
    <w:qFormat/>
    <w:rsid w:val="00A27A86"/>
    <w:rPr>
      <w:b/>
      <w:bCs/>
    </w:rPr>
  </w:style>
  <w:style w:type="paragraph" w:customStyle="1" w:styleId="Titolo10">
    <w:name w:val="Titolo1"/>
    <w:basedOn w:val="Normale"/>
    <w:next w:val="Corpotesto"/>
    <w:rsid w:val="00A27A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A27A86"/>
    <w:pPr>
      <w:spacing w:after="140" w:line="288" w:lineRule="auto"/>
    </w:pPr>
  </w:style>
  <w:style w:type="paragraph" w:styleId="Elenco">
    <w:name w:val="List"/>
    <w:basedOn w:val="Corpotesto"/>
    <w:rsid w:val="00A27A86"/>
    <w:rPr>
      <w:rFonts w:cs="Mangal"/>
    </w:rPr>
  </w:style>
  <w:style w:type="paragraph" w:styleId="Didascalia">
    <w:name w:val="caption"/>
    <w:basedOn w:val="Normale"/>
    <w:qFormat/>
    <w:rsid w:val="00A27A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27A86"/>
    <w:pPr>
      <w:suppressLineNumbers/>
    </w:pPr>
    <w:rPr>
      <w:rFonts w:cs="Mangal"/>
    </w:rPr>
  </w:style>
  <w:style w:type="paragraph" w:styleId="Intestazione">
    <w:name w:val="header"/>
    <w:basedOn w:val="Normale"/>
    <w:rsid w:val="00A27A8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A27A86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rsid w:val="00A27A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A27A8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D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D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Default">
    <w:name w:val="Default"/>
    <w:rsid w:val="00AF44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em-detail-label">
    <w:name w:val="item-detail-label"/>
    <w:basedOn w:val="Carpredefinitoparagrafo"/>
    <w:rsid w:val="00493D56"/>
  </w:style>
  <w:style w:type="character" w:customStyle="1" w:styleId="item-detail-text">
    <w:name w:val="item-detail-text"/>
    <w:basedOn w:val="Carpredefinitoparagrafo"/>
    <w:rsid w:val="00493D56"/>
  </w:style>
  <w:style w:type="character" w:customStyle="1" w:styleId="Titolo3Carattere">
    <w:name w:val="Titolo 3 Carattere"/>
    <w:basedOn w:val="Carpredefinitoparagrafo"/>
    <w:link w:val="Titolo3"/>
    <w:uiPriority w:val="1"/>
    <w:rsid w:val="000123FD"/>
    <w:rPr>
      <w:rFonts w:ascii="Arial" w:eastAsia="Arial" w:hAnsi="Arial" w:cs="Arial"/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123F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0123FD"/>
    <w:rPr>
      <w:b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0123FD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0123FD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0123FD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0123FD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0123FD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0123FD"/>
    <w:rPr>
      <w:b/>
      <w:bCs/>
      <w:sz w:val="22"/>
    </w:rPr>
  </w:style>
  <w:style w:type="character" w:styleId="Numeropagina">
    <w:name w:val="page number"/>
    <w:basedOn w:val="Carpredefinitoparagrafo"/>
    <w:rsid w:val="000123FD"/>
  </w:style>
  <w:style w:type="paragraph" w:customStyle="1" w:styleId="Corpodeltesto1">
    <w:name w:val="Corpo del testo1"/>
    <w:basedOn w:val="Normale"/>
    <w:rsid w:val="000123FD"/>
    <w:pPr>
      <w:suppressAutoHyphens w:val="0"/>
      <w:spacing w:after="0" w:line="240" w:lineRule="auto"/>
      <w:ind w:right="1133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23F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3FD"/>
  </w:style>
  <w:style w:type="character" w:styleId="Rimandonotaapidipagina">
    <w:name w:val="footnote reference"/>
    <w:semiHidden/>
    <w:rsid w:val="000123FD"/>
    <w:rPr>
      <w:vertAlign w:val="superscript"/>
    </w:rPr>
  </w:style>
  <w:style w:type="paragraph" w:customStyle="1" w:styleId="Titololt">
    <w:name w:val="Titolo lt"/>
    <w:basedOn w:val="Normale"/>
    <w:next w:val="Normale"/>
    <w:rsid w:val="000123FD"/>
    <w:pPr>
      <w:keepNext/>
      <w:suppressAutoHyphens w:val="0"/>
      <w:spacing w:before="240" w:after="0" w:line="240" w:lineRule="auto"/>
    </w:pPr>
    <w:rPr>
      <w:rFonts w:ascii="Futura Std Book" w:eastAsia="Times New Roman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0123FD"/>
    <w:pPr>
      <w:suppressAutoHyphens w:val="0"/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0123FD"/>
    <w:pPr>
      <w:suppressAutoHyphens w:val="0"/>
      <w:spacing w:after="0" w:line="360" w:lineRule="exact"/>
      <w:ind w:left="4309"/>
      <w:jc w:val="center"/>
    </w:pPr>
    <w:rPr>
      <w:rFonts w:ascii="Futura Std Book" w:eastAsia="Times New Roman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123F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23FD"/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123FD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ellaWeb1">
    <w:name w:val="Table Web 1"/>
    <w:basedOn w:val="Tabellanormale"/>
    <w:rsid w:val="000123F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0123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0123FD"/>
  </w:style>
  <w:style w:type="character" w:customStyle="1" w:styleId="Titolo60">
    <w:name w:val="Titolo #6_"/>
    <w:link w:val="Titolo61"/>
    <w:locked/>
    <w:rsid w:val="000123F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123FD"/>
    <w:pPr>
      <w:widowControl w:val="0"/>
      <w:shd w:val="clear" w:color="auto" w:fill="FFFFFF"/>
      <w:suppressAutoHyphens w:val="0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customStyle="1" w:styleId="Standard">
    <w:name w:val="Standard"/>
    <w:rsid w:val="00012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0123FD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rsid w:val="00012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23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31E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14D88"/>
    <w:pPr>
      <w:numPr>
        <w:numId w:val="2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14D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023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9738-2005-4130-8FBD-7B9553D8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Postazione</cp:lastModifiedBy>
  <cp:revision>5</cp:revision>
  <cp:lastPrinted>2023-05-04T09:15:00Z</cp:lastPrinted>
  <dcterms:created xsi:type="dcterms:W3CDTF">2024-02-14T13:51:00Z</dcterms:created>
  <dcterms:modified xsi:type="dcterms:W3CDTF">2024-02-28T12:45:00Z</dcterms:modified>
</cp:coreProperties>
</file>