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AACD2" w14:textId="12B4643E"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2D66FD">
        <w:rPr>
          <w:rFonts w:ascii="Times New Roman"/>
        </w:rPr>
        <w:t xml:space="preserve"> </w:t>
      </w:r>
    </w:p>
    <w:p w14:paraId="7BBD948A" w14:textId="77777777"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14:paraId="626AFC36" w14:textId="77777777"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14:paraId="3D5A9848" w14:textId="3B1C3F7A"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14:paraId="3E6207B5" w14:textId="77777777" w:rsidR="00B54279" w:rsidRDefault="00B54279" w:rsidP="00B54279">
      <w:pPr>
        <w:pStyle w:val="Corpotesto"/>
        <w:rPr>
          <w:sz w:val="14"/>
        </w:rPr>
      </w:pPr>
    </w:p>
    <w:p w14:paraId="357EB132" w14:textId="77777777"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14:paraId="0087E4D5" w14:textId="77777777"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703EB75A" w14:textId="709591AC" w:rsidR="002D66FD" w:rsidRDefault="00690F9A" w:rsidP="00FD2C6F">
      <w:pPr>
        <w:spacing w:after="0" w:line="240" w:lineRule="auto"/>
        <w:ind w:right="284"/>
        <w:jc w:val="center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>per partecipare alla procedura di 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FD2C6F">
        <w:rPr>
          <w:rFonts w:ascii="Times" w:hAnsi="Times" w:cstheme="minorHAnsi"/>
          <w:b/>
          <w:bCs/>
        </w:rPr>
        <w:t xml:space="preserve">individuazione </w:t>
      </w:r>
      <w:r w:rsidR="002D66FD">
        <w:rPr>
          <w:rFonts w:ascii="Times" w:hAnsi="Times" w:cstheme="minorHAnsi"/>
          <w:b/>
          <w:bCs/>
        </w:rPr>
        <w:t>docente tutor interno</w:t>
      </w:r>
      <w:r w:rsidR="00FD2C6F" w:rsidRPr="00D9412E">
        <w:rPr>
          <w:rFonts w:ascii="Times" w:hAnsi="Times" w:cstheme="minorHAnsi"/>
          <w:b/>
          <w:bCs/>
        </w:rPr>
        <w:t xml:space="preserve"> </w:t>
      </w:r>
      <w:r w:rsidR="00FD2C6F">
        <w:rPr>
          <w:rFonts w:ascii="Times" w:hAnsi="Times" w:cstheme="minorHAnsi"/>
          <w:b/>
          <w:bCs/>
        </w:rPr>
        <w:t xml:space="preserve">per lo </w:t>
      </w:r>
      <w:r w:rsidR="00FD2C6F" w:rsidRPr="00D9412E">
        <w:rPr>
          <w:rFonts w:ascii="Times" w:hAnsi="Times" w:cstheme="minorHAnsi"/>
          <w:b/>
          <w:bCs/>
        </w:rPr>
        <w:t xml:space="preserve">svolgimento </w:t>
      </w:r>
      <w:r w:rsidR="00FD2C6F">
        <w:rPr>
          <w:rFonts w:ascii="Times" w:hAnsi="Times" w:cstheme="minorHAnsi"/>
          <w:b/>
          <w:bCs/>
        </w:rPr>
        <w:t xml:space="preserve">di </w:t>
      </w:r>
      <w:r w:rsidR="00FD2C6F" w:rsidRPr="00D9412E">
        <w:rPr>
          <w:rFonts w:ascii="Times" w:hAnsi="Times" w:cstheme="minorHAnsi"/>
          <w:b/>
          <w:bCs/>
        </w:rPr>
        <w:t>p</w:t>
      </w:r>
      <w:r w:rsidR="00FD2C6F" w:rsidRPr="005D799D">
        <w:rPr>
          <w:rFonts w:ascii="Times" w:hAnsi="Times" w:cstheme="minorHAnsi"/>
          <w:b/>
          <w:bCs/>
        </w:rPr>
        <w:t xml:space="preserve">ercorsi </w:t>
      </w:r>
      <w:r w:rsidR="002D66FD" w:rsidRPr="002D66FD">
        <w:rPr>
          <w:rFonts w:ascii="Times" w:hAnsi="Times" w:cstheme="minorHAnsi"/>
          <w:b/>
          <w:bCs/>
        </w:rPr>
        <w:t xml:space="preserve">formativi e laboratoriali </w:t>
      </w:r>
    </w:p>
    <w:p w14:paraId="7EBC707A" w14:textId="35F28897" w:rsidR="00FD2C6F" w:rsidRDefault="002D66FD" w:rsidP="00FD2C6F">
      <w:pPr>
        <w:spacing w:after="0" w:line="240" w:lineRule="auto"/>
        <w:ind w:right="284"/>
        <w:jc w:val="center"/>
        <w:rPr>
          <w:rFonts w:ascii="Times" w:hAnsi="Times" w:cstheme="minorHAnsi"/>
          <w:b/>
          <w:bCs/>
        </w:rPr>
      </w:pPr>
      <w:r w:rsidRPr="002D66FD">
        <w:rPr>
          <w:rFonts w:ascii="Times" w:hAnsi="Times" w:cstheme="minorHAnsi"/>
          <w:b/>
          <w:bCs/>
        </w:rPr>
        <w:t>co-curriculari</w:t>
      </w:r>
    </w:p>
    <w:p w14:paraId="1E33F5E7" w14:textId="597AE521" w:rsidR="00FD2C6F" w:rsidRPr="0057203F" w:rsidRDefault="00FD2C6F" w:rsidP="00FD2C6F">
      <w:pPr>
        <w:spacing w:after="0" w:line="240" w:lineRule="auto"/>
        <w:jc w:val="center"/>
        <w:rPr>
          <w:rFonts w:ascii="Times" w:hAnsi="Times" w:cstheme="minorHAnsi"/>
          <w:b/>
          <w:bCs/>
        </w:rPr>
      </w:pPr>
    </w:p>
    <w:p w14:paraId="3FB386BA" w14:textId="7D33C789" w:rsidR="00690F9A" w:rsidRPr="00690F9A" w:rsidRDefault="00690F9A" w:rsidP="00690F9A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</w:p>
    <w:p w14:paraId="37EF7EEB" w14:textId="77777777"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14:paraId="21BD60C6" w14:textId="77777777" w:rsidR="001965B8" w:rsidRPr="00094556" w:rsidRDefault="001965B8" w:rsidP="00FD2C6F">
      <w:pPr>
        <w:spacing w:after="0" w:line="240" w:lineRule="auto"/>
        <w:ind w:right="709"/>
        <w:jc w:val="center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14:paraId="2DC60BBF" w14:textId="77777777" w:rsidR="001965B8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color w:val="000000"/>
        </w:rPr>
      </w:pPr>
    </w:p>
    <w:p w14:paraId="43D54F77" w14:textId="5ACE0C98" w:rsidR="001965B8" w:rsidRPr="00094556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 xml:space="preserve">Titolo </w:t>
      </w:r>
      <w:proofErr w:type="spellStart"/>
      <w:r w:rsidRPr="00094556">
        <w:rPr>
          <w:rFonts w:ascii="Times" w:hAnsi="Times"/>
          <w:color w:val="000000"/>
        </w:rPr>
        <w:t>progetto”Eudaimonia</w:t>
      </w:r>
      <w:proofErr w:type="spellEnd"/>
      <w:r w:rsidRPr="00094556">
        <w:rPr>
          <w:rFonts w:ascii="Times" w:hAnsi="Times"/>
          <w:color w:val="000000"/>
        </w:rPr>
        <w:t xml:space="preserve"> a scuola”</w:t>
      </w:r>
    </w:p>
    <w:p w14:paraId="695654E1" w14:textId="77777777"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14:paraId="300334F9" w14:textId="77777777"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p w14:paraId="4B62F504" w14:textId="77777777"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14:paraId="0C6F7B4B" w14:textId="77777777"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55F51B4D" w14:textId="77777777"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14:paraId="08F20E6C" w14:textId="77777777" w:rsidTr="00307742">
        <w:tc>
          <w:tcPr>
            <w:tcW w:w="2518" w:type="dxa"/>
          </w:tcPr>
          <w:p w14:paraId="4F34F880" w14:textId="27E38B13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14:paraId="3E2E1540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7C63341C" w14:textId="77777777" w:rsidTr="00307742">
        <w:tc>
          <w:tcPr>
            <w:tcW w:w="2518" w:type="dxa"/>
          </w:tcPr>
          <w:p w14:paraId="491FF45D" w14:textId="59176916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14:paraId="69EE774A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523B4EC" w14:textId="77777777" w:rsidTr="00307742">
        <w:tc>
          <w:tcPr>
            <w:tcW w:w="2518" w:type="dxa"/>
          </w:tcPr>
          <w:p w14:paraId="04D31B66" w14:textId="5883521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38" w:type="dxa"/>
          </w:tcPr>
          <w:p w14:paraId="31CEC9E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139AE9C" w14:textId="77777777" w:rsidTr="00307742">
        <w:tc>
          <w:tcPr>
            <w:tcW w:w="2518" w:type="dxa"/>
          </w:tcPr>
          <w:p w14:paraId="25E0A910" w14:textId="36B0397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14:paraId="36C290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95CFB54" w14:textId="77777777" w:rsidTr="00307742">
        <w:tc>
          <w:tcPr>
            <w:tcW w:w="2518" w:type="dxa"/>
          </w:tcPr>
          <w:p w14:paraId="7CEC81F7" w14:textId="4DD34D24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14:paraId="1842E52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4B4987AF" w14:textId="77777777" w:rsidTr="00307742">
        <w:tc>
          <w:tcPr>
            <w:tcW w:w="2518" w:type="dxa"/>
          </w:tcPr>
          <w:p w14:paraId="5F22A546" w14:textId="15EEA25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14:paraId="4F2B4D83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1FD8F5DD" w14:textId="77777777" w:rsidTr="00307742">
        <w:tc>
          <w:tcPr>
            <w:tcW w:w="2518" w:type="dxa"/>
          </w:tcPr>
          <w:p w14:paraId="5EE73065" w14:textId="5002533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14:paraId="66387B24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993AEAE" w14:textId="77777777" w:rsidTr="00307742">
        <w:tc>
          <w:tcPr>
            <w:tcW w:w="2518" w:type="dxa"/>
          </w:tcPr>
          <w:p w14:paraId="615CD455" w14:textId="7ED5DEE7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14:paraId="414AB1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71BAA01" w14:textId="77777777" w:rsidTr="00307742">
        <w:tc>
          <w:tcPr>
            <w:tcW w:w="2518" w:type="dxa"/>
          </w:tcPr>
          <w:p w14:paraId="666CD5D6" w14:textId="451E18B9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14:paraId="78545A5D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5835EF1" w14:textId="77777777"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14:paraId="7ABDF9E1" w14:textId="77777777" w:rsidR="00FD2C6F" w:rsidRDefault="00FD2C6F" w:rsidP="00FD2C6F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8FA6BD" w14:textId="77777777"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0430360C" w14:textId="32577B17" w:rsidR="00B54279" w:rsidRDefault="00B54279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14:paraId="156B82BA" w14:textId="5882DD4E" w:rsidR="006023D2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F70DAF8" w14:textId="77777777" w:rsidR="006023D2" w:rsidRPr="00B54279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A3F007A" w14:textId="77777777"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14:paraId="293ADE05" w14:textId="77777777"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F4FDC8" w14:textId="77777777"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14:paraId="6DD62348" w14:textId="6808F5FD" w:rsidR="008D3ED5" w:rsidRDefault="00B8339B" w:rsidP="002D66FD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i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14:paraId="21161624" w14:textId="74A77611" w:rsidR="006023D2" w:rsidRDefault="002D66FD" w:rsidP="002D66FD">
      <w:pPr>
        <w:tabs>
          <w:tab w:val="left" w:pos="2301"/>
        </w:tabs>
        <w:spacing w:after="0" w:line="240" w:lineRule="auto"/>
        <w:rPr>
          <w:rFonts w:ascii="Times" w:hAnsi="Times"/>
        </w:rPr>
      </w:pPr>
      <w:r>
        <w:rPr>
          <w:rFonts w:ascii="Times" w:hAnsi="Times"/>
        </w:rPr>
        <w:tab/>
      </w:r>
    </w:p>
    <w:p w14:paraId="6345CE4B" w14:textId="5FE3E028" w:rsidR="002777DE" w:rsidRDefault="002777DE" w:rsidP="002D66FD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Grigliatabella"/>
        <w:tblW w:w="10002" w:type="dxa"/>
        <w:tblInd w:w="279" w:type="dxa"/>
        <w:tblLook w:val="04A0" w:firstRow="1" w:lastRow="0" w:firstColumn="1" w:lastColumn="0" w:noHBand="0" w:noVBand="1"/>
      </w:tblPr>
      <w:tblGrid>
        <w:gridCol w:w="1999"/>
        <w:gridCol w:w="2497"/>
        <w:gridCol w:w="1884"/>
        <w:gridCol w:w="1811"/>
        <w:gridCol w:w="1811"/>
      </w:tblGrid>
      <w:tr w:rsidR="002D66FD" w:rsidRPr="002D66FD" w14:paraId="2718EF89" w14:textId="77777777" w:rsidTr="002D66FD">
        <w:trPr>
          <w:trHeight w:val="427"/>
        </w:trPr>
        <w:tc>
          <w:tcPr>
            <w:tcW w:w="1999" w:type="dxa"/>
          </w:tcPr>
          <w:p w14:paraId="306F443A" w14:textId="1063433B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97" w:type="dxa"/>
          </w:tcPr>
          <w:p w14:paraId="379935B2" w14:textId="4B16E13C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884" w:type="dxa"/>
          </w:tcPr>
          <w:p w14:paraId="0BADB23A" w14:textId="47CB9A7B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1811" w:type="dxa"/>
          </w:tcPr>
          <w:p w14:paraId="219B1644" w14:textId="68F238CC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1811" w:type="dxa"/>
          </w:tcPr>
          <w:p w14:paraId="55B1F536" w14:textId="2F79DB54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2D66FD" w:rsidRPr="002D66FD" w14:paraId="23907C56" w14:textId="5F6FC125" w:rsidTr="002D66FD">
        <w:trPr>
          <w:trHeight w:val="427"/>
        </w:trPr>
        <w:tc>
          <w:tcPr>
            <w:tcW w:w="1999" w:type="dxa"/>
            <w:vMerge w:val="restart"/>
          </w:tcPr>
          <w:p w14:paraId="13CC7840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 xml:space="preserve">A. Titoli culturali </w:t>
            </w:r>
          </w:p>
          <w:p w14:paraId="262DEDE4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D66FD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2D66FD">
              <w:rPr>
                <w:rFonts w:ascii="Times New Roman" w:hAnsi="Times New Roman"/>
                <w:sz w:val="16"/>
                <w:szCs w:val="16"/>
              </w:rPr>
              <w:t xml:space="preserve"> 20 punti</w:t>
            </w:r>
          </w:p>
          <w:p w14:paraId="4B0C17F9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</w:tcPr>
          <w:p w14:paraId="2A0084A0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A1. Laurea quinquennale o magistrale conseguita:</w:t>
            </w:r>
          </w:p>
          <w:p w14:paraId="70ECA771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da 110 e lode a 110: 15 punti</w:t>
            </w:r>
          </w:p>
          <w:p w14:paraId="41E09888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da 109 a 90: 10 punti</w:t>
            </w:r>
          </w:p>
          <w:p w14:paraId="60486442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da 89 a 70: 5 punti</w:t>
            </w:r>
          </w:p>
          <w:p w14:paraId="543B236C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da 69 a 60: 1 punto.</w:t>
            </w:r>
          </w:p>
          <w:p w14:paraId="7BCAD234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14:paraId="2EEF0B47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6F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1" w:type="dxa"/>
          </w:tcPr>
          <w:p w14:paraId="704D01E6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14:paraId="5D51A3B2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6FD" w:rsidRPr="002D66FD" w14:paraId="462EBF5A" w14:textId="2001DC27" w:rsidTr="002D66FD">
        <w:trPr>
          <w:trHeight w:val="457"/>
        </w:trPr>
        <w:tc>
          <w:tcPr>
            <w:tcW w:w="1999" w:type="dxa"/>
            <w:vMerge/>
          </w:tcPr>
          <w:p w14:paraId="78FEA50A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7" w:type="dxa"/>
          </w:tcPr>
          <w:p w14:paraId="5C0E5A81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6FD">
              <w:rPr>
                <w:rFonts w:ascii="Times New Roman" w:hAnsi="Times New Roman" w:cs="Times New Roman"/>
                <w:sz w:val="16"/>
                <w:szCs w:val="16"/>
              </w:rPr>
              <w:t xml:space="preserve">A2. Master 2,50 punti per ciascun master sino ad un </w:t>
            </w:r>
            <w:proofErr w:type="spellStart"/>
            <w:r w:rsidRPr="002D66FD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2D66FD">
              <w:rPr>
                <w:rFonts w:ascii="Times New Roman" w:hAnsi="Times New Roman" w:cs="Times New Roman"/>
                <w:sz w:val="16"/>
                <w:szCs w:val="16"/>
              </w:rPr>
              <w:t xml:space="preserve"> di 2 master</w:t>
            </w:r>
          </w:p>
        </w:tc>
        <w:tc>
          <w:tcPr>
            <w:tcW w:w="1884" w:type="dxa"/>
          </w:tcPr>
          <w:p w14:paraId="2DB2FA08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6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1" w:type="dxa"/>
          </w:tcPr>
          <w:p w14:paraId="48EF2EB5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14:paraId="02677AA5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6FD" w:rsidRPr="002D66FD" w14:paraId="0DFEEF05" w14:textId="56D8C170" w:rsidTr="002D66FD">
        <w:trPr>
          <w:trHeight w:val="1975"/>
        </w:trPr>
        <w:tc>
          <w:tcPr>
            <w:tcW w:w="1999" w:type="dxa"/>
            <w:vMerge w:val="restart"/>
          </w:tcPr>
          <w:p w14:paraId="0A6FAD40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D66FD">
              <w:rPr>
                <w:rFonts w:ascii="Times New Roman" w:hAnsi="Times New Roman"/>
                <w:sz w:val="16"/>
                <w:szCs w:val="16"/>
              </w:rPr>
              <w:lastRenderedPageBreak/>
              <w:t>B.Titoli</w:t>
            </w:r>
            <w:proofErr w:type="spellEnd"/>
            <w:r w:rsidRPr="002D66FD">
              <w:rPr>
                <w:rFonts w:ascii="Times New Roman" w:hAnsi="Times New Roman"/>
                <w:sz w:val="16"/>
                <w:szCs w:val="16"/>
              </w:rPr>
              <w:t xml:space="preserve"> Professionali</w:t>
            </w:r>
          </w:p>
          <w:p w14:paraId="795623A6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D66FD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2D66FD">
              <w:rPr>
                <w:rFonts w:ascii="Times New Roman" w:hAnsi="Times New Roman"/>
                <w:sz w:val="16"/>
                <w:szCs w:val="16"/>
              </w:rPr>
              <w:t xml:space="preserve"> 80 punti</w:t>
            </w:r>
          </w:p>
          <w:p w14:paraId="78A2885E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</w:tcPr>
          <w:p w14:paraId="0E56821A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B1. Esperienze pregresse di tutor in progetti/laboratori didattici destinati alla stessa utenza del modulo richiesto</w:t>
            </w:r>
          </w:p>
          <w:p w14:paraId="27C9CDFA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EFC1F2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5 punti per ciascun incarico</w:t>
            </w:r>
          </w:p>
          <w:p w14:paraId="1FF01764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D66FD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2D66FD">
              <w:rPr>
                <w:rFonts w:ascii="Times New Roman" w:hAnsi="Times New Roman"/>
                <w:sz w:val="16"/>
                <w:szCs w:val="16"/>
              </w:rPr>
              <w:t xml:space="preserve"> 10 incarichi</w:t>
            </w:r>
          </w:p>
        </w:tc>
        <w:tc>
          <w:tcPr>
            <w:tcW w:w="1884" w:type="dxa"/>
          </w:tcPr>
          <w:p w14:paraId="58BE0CD3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6F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11" w:type="dxa"/>
          </w:tcPr>
          <w:p w14:paraId="13D8BAF4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14:paraId="5481DA0D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6FD" w:rsidRPr="002D66FD" w14:paraId="1E210AC9" w14:textId="149718F0" w:rsidTr="002D66FD">
        <w:trPr>
          <w:trHeight w:val="298"/>
        </w:trPr>
        <w:tc>
          <w:tcPr>
            <w:tcW w:w="1999" w:type="dxa"/>
            <w:vMerge/>
          </w:tcPr>
          <w:p w14:paraId="082449AB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7" w:type="dxa"/>
          </w:tcPr>
          <w:p w14:paraId="732AD718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>B2. Esperienza di docenza in progetti/laboratori didattici con tematica attinente ai percorsi 1, 2 e 3 destinati alla stessa utenza del modulo richiesto</w:t>
            </w:r>
          </w:p>
          <w:p w14:paraId="4D8AB9D7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6FD">
              <w:rPr>
                <w:rFonts w:ascii="Times New Roman" w:hAnsi="Times New Roman"/>
                <w:sz w:val="16"/>
                <w:szCs w:val="16"/>
              </w:rPr>
              <w:t xml:space="preserve">5 punti per ciascun corso </w:t>
            </w:r>
          </w:p>
          <w:p w14:paraId="5E084C56" w14:textId="77777777" w:rsidR="002D66FD" w:rsidRPr="002D66FD" w:rsidRDefault="002D66FD" w:rsidP="002D6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D66FD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2D66FD">
              <w:rPr>
                <w:rFonts w:ascii="Times New Roman" w:hAnsi="Times New Roman"/>
                <w:sz w:val="16"/>
                <w:szCs w:val="16"/>
              </w:rPr>
              <w:t xml:space="preserve"> 6 corsi</w:t>
            </w:r>
          </w:p>
          <w:p w14:paraId="7F657A45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0B302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14:paraId="62B03D00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6F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1" w:type="dxa"/>
          </w:tcPr>
          <w:p w14:paraId="280F7422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14:paraId="03A47E77" w14:textId="77777777" w:rsidR="002D66FD" w:rsidRPr="002D66FD" w:rsidRDefault="002D66FD" w:rsidP="002D66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8390F4" w14:textId="77777777" w:rsidR="002D66FD" w:rsidRDefault="002D66FD" w:rsidP="002D66FD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2F5C9279" w14:textId="77777777" w:rsidR="002D66FD" w:rsidRDefault="002D66FD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FABCEFF" w14:textId="7777777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  <w:bookmarkStart w:id="2" w:name="_GoBack"/>
      <w:bookmarkEnd w:id="2"/>
    </w:p>
    <w:p w14:paraId="363B72D7" w14:textId="21B184DD"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30BEBEE" w14:textId="77777777"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14:paraId="50B46C56" w14:textId="77777777"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14:paraId="2B66F0CA" w14:textId="77777777"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14:paraId="0E56FCC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B674145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33FDFA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474504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D39881E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72B238F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50AD9C6" w14:textId="77777777" w:rsidR="001B135E" w:rsidRDefault="001B135E" w:rsidP="001B135E">
      <w:pPr>
        <w:rPr>
          <w:lang w:eastAsia="it-IT"/>
        </w:rPr>
      </w:pPr>
    </w:p>
    <w:p w14:paraId="1C51560D" w14:textId="77777777" w:rsidR="001B135E" w:rsidRPr="001B135E" w:rsidRDefault="001B135E" w:rsidP="001B135E">
      <w:pPr>
        <w:rPr>
          <w:lang w:eastAsia="it-IT"/>
        </w:rPr>
      </w:pPr>
    </w:p>
    <w:p w14:paraId="3CFFE59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40189F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0BAC38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900BDD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C8019E1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96DA3BB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E2F125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EDFE33C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E1D34C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050FF7">
      <w:footerReference w:type="default" r:id="rId9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E04B" w14:textId="77777777" w:rsidR="00160377" w:rsidRDefault="00160377">
      <w:pPr>
        <w:spacing w:after="0" w:line="240" w:lineRule="auto"/>
      </w:pPr>
      <w:r>
        <w:separator/>
      </w:r>
    </w:p>
  </w:endnote>
  <w:endnote w:type="continuationSeparator" w:id="0">
    <w:p w14:paraId="5C993AA9" w14:textId="77777777" w:rsidR="00160377" w:rsidRDefault="0016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2C5FB" w14:textId="7AE4C37A" w:rsidR="000F64BC" w:rsidRDefault="000F64B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C0A9E" wp14:editId="75A02D6E">
              <wp:simplePos x="0" y="0"/>
              <wp:positionH relativeFrom="margin">
                <wp:posOffset>-371475</wp:posOffset>
              </wp:positionH>
              <wp:positionV relativeFrom="paragraph">
                <wp:posOffset>-109855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1168FF" id="Gruppo 3" o:spid="_x0000_s1026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829B9" w14:textId="77777777" w:rsidR="00160377" w:rsidRDefault="00160377">
      <w:pPr>
        <w:spacing w:after="0" w:line="240" w:lineRule="auto"/>
      </w:pPr>
      <w:r>
        <w:separator/>
      </w:r>
    </w:p>
  </w:footnote>
  <w:footnote w:type="continuationSeparator" w:id="0">
    <w:p w14:paraId="63AAEB50" w14:textId="77777777" w:rsidR="00160377" w:rsidRDefault="0016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0892"/>
    <w:rsid w:val="00107851"/>
    <w:rsid w:val="0011141C"/>
    <w:rsid w:val="001312AB"/>
    <w:rsid w:val="0013414F"/>
    <w:rsid w:val="001363BD"/>
    <w:rsid w:val="0014558C"/>
    <w:rsid w:val="001577E0"/>
    <w:rsid w:val="00160377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66FD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0F03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2C6F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AC3F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8965-F8CB-44B5-91C4-A1ED56EB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Postazione</cp:lastModifiedBy>
  <cp:revision>41</cp:revision>
  <cp:lastPrinted>2023-05-04T09:15:00Z</cp:lastPrinted>
  <dcterms:created xsi:type="dcterms:W3CDTF">2023-04-03T12:36:00Z</dcterms:created>
  <dcterms:modified xsi:type="dcterms:W3CDTF">2024-02-02T13:18:00Z</dcterms:modified>
</cp:coreProperties>
</file>