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82" w:rsidRDefault="00050FF7" w:rsidP="00471682">
      <w:pPr>
        <w:pStyle w:val="Corpotesto"/>
        <w:spacing w:after="0" w:line="240" w:lineRule="auto"/>
        <w:ind w:right="70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/>
        </w:rPr>
        <w:t>ALLEGATO</w:t>
      </w:r>
      <w:r>
        <w:rPr>
          <w:rFonts w:ascii="Times New Roman"/>
          <w:spacing w:val="-3"/>
        </w:rPr>
        <w:t xml:space="preserve"> </w:t>
      </w:r>
      <w:r w:rsidR="004C5DFF">
        <w:rPr>
          <w:rFonts w:ascii="Times New Roman"/>
        </w:rPr>
        <w:t>D</w:t>
      </w:r>
      <w:r w:rsidR="00471682" w:rsidRPr="00471682">
        <w:rPr>
          <w:rFonts w:ascii="Times New Roman" w:hAnsi="Times New Roman"/>
          <w:sz w:val="20"/>
          <w:szCs w:val="20"/>
        </w:rPr>
        <w:t xml:space="preserve"> </w:t>
      </w:r>
    </w:p>
    <w:p w:rsidR="00471682" w:rsidRPr="00F01F29" w:rsidRDefault="00471682" w:rsidP="00471682">
      <w:pPr>
        <w:pStyle w:val="Corpotesto"/>
        <w:spacing w:after="0" w:line="240" w:lineRule="auto"/>
        <w:ind w:right="707"/>
        <w:jc w:val="right"/>
        <w:rPr>
          <w:rFonts w:ascii="Times New Roman" w:hAnsi="Times New Roman"/>
        </w:rPr>
      </w:pPr>
    </w:p>
    <w:p w:rsidR="00471682" w:rsidRPr="00F01F29" w:rsidRDefault="00471682" w:rsidP="00471682">
      <w:pPr>
        <w:pStyle w:val="Corpotesto"/>
        <w:spacing w:after="0" w:line="240" w:lineRule="auto"/>
        <w:ind w:right="707"/>
        <w:jc w:val="right"/>
        <w:rPr>
          <w:rFonts w:ascii="Times New Roman" w:hAnsi="Times New Roman"/>
        </w:rPr>
      </w:pPr>
    </w:p>
    <w:p w:rsidR="002B64D7" w:rsidRPr="002B64D7" w:rsidRDefault="002B64D7" w:rsidP="002B64D7">
      <w:pPr>
        <w:spacing w:after="0" w:line="240" w:lineRule="auto"/>
        <w:ind w:left="6521"/>
        <w:rPr>
          <w:rFonts w:cs="Calibri"/>
          <w:b/>
          <w:spacing w:val="-1"/>
          <w:sz w:val="24"/>
          <w:szCs w:val="24"/>
        </w:rPr>
      </w:pPr>
      <w:r w:rsidRPr="002B64D7">
        <w:rPr>
          <w:rFonts w:cs="Calibri"/>
          <w:b/>
          <w:spacing w:val="-1"/>
          <w:sz w:val="24"/>
          <w:szCs w:val="24"/>
        </w:rPr>
        <w:t>ALLA DIRIGENTE SCOLASTICA</w:t>
      </w:r>
    </w:p>
    <w:p w:rsidR="002B64D7" w:rsidRDefault="002B64D7" w:rsidP="002B64D7">
      <w:pPr>
        <w:spacing w:after="0" w:line="240" w:lineRule="auto"/>
        <w:ind w:left="6521"/>
        <w:rPr>
          <w:rFonts w:cs="Calibri"/>
          <w:b/>
          <w:spacing w:val="-1"/>
          <w:sz w:val="24"/>
          <w:szCs w:val="24"/>
        </w:rPr>
      </w:pPr>
      <w:r w:rsidRPr="002B64D7">
        <w:rPr>
          <w:rFonts w:cs="Calibri"/>
          <w:b/>
          <w:spacing w:val="-1"/>
          <w:sz w:val="24"/>
          <w:szCs w:val="24"/>
        </w:rPr>
        <w:t>dell’IIS Valentini/Majorana di Castrolibero</w:t>
      </w:r>
    </w:p>
    <w:p w:rsidR="002B64D7" w:rsidRDefault="002B64D7" w:rsidP="002B64D7">
      <w:pPr>
        <w:spacing w:before="11"/>
        <w:ind w:left="113"/>
        <w:rPr>
          <w:rFonts w:cs="Calibri"/>
          <w:b/>
          <w:spacing w:val="-1"/>
          <w:sz w:val="24"/>
          <w:szCs w:val="24"/>
        </w:rPr>
      </w:pPr>
    </w:p>
    <w:p w:rsidR="002B64D7" w:rsidRPr="002B64D7" w:rsidRDefault="002B64D7" w:rsidP="002B64D7">
      <w:pPr>
        <w:spacing w:before="11"/>
        <w:ind w:left="113"/>
        <w:rPr>
          <w:rFonts w:cs="Calibri"/>
          <w:spacing w:val="-1"/>
          <w:sz w:val="24"/>
          <w:szCs w:val="24"/>
        </w:rPr>
      </w:pPr>
      <w:r w:rsidRPr="002B64D7">
        <w:rPr>
          <w:rFonts w:cs="Calibri"/>
          <w:spacing w:val="-1"/>
          <w:sz w:val="24"/>
          <w:szCs w:val="24"/>
        </w:rPr>
        <w:t>Oggetto: dichiarazione</w:t>
      </w:r>
    </w:p>
    <w:p w:rsidR="002B64D7" w:rsidRDefault="002B64D7" w:rsidP="002B64D7">
      <w:pPr>
        <w:spacing w:before="11"/>
        <w:ind w:left="113"/>
        <w:rPr>
          <w:rFonts w:cs="Calibri"/>
          <w:sz w:val="24"/>
          <w:szCs w:val="24"/>
        </w:rPr>
      </w:pPr>
      <w:r>
        <w:rPr>
          <w:rFonts w:cs="Calibri"/>
          <w:b/>
          <w:spacing w:val="-1"/>
          <w:sz w:val="24"/>
          <w:szCs w:val="24"/>
        </w:rPr>
        <w:t>R</w:t>
      </w:r>
      <w:r>
        <w:rPr>
          <w:rFonts w:cs="Calibri"/>
          <w:b/>
          <w:spacing w:val="1"/>
          <w:sz w:val="24"/>
          <w:szCs w:val="24"/>
        </w:rPr>
        <w:t>i</w:t>
      </w:r>
      <w:r>
        <w:rPr>
          <w:rFonts w:cs="Calibri"/>
          <w:b/>
          <w:sz w:val="24"/>
          <w:szCs w:val="24"/>
        </w:rPr>
        <w:t>s</w:t>
      </w:r>
      <w:r>
        <w:rPr>
          <w:rFonts w:cs="Calibri"/>
          <w:b/>
          <w:spacing w:val="-1"/>
          <w:sz w:val="24"/>
          <w:szCs w:val="24"/>
        </w:rPr>
        <w:t>e</w:t>
      </w:r>
      <w:r>
        <w:rPr>
          <w:rFonts w:cs="Calibri"/>
          <w:b/>
          <w:spacing w:val="1"/>
          <w:sz w:val="24"/>
          <w:szCs w:val="24"/>
        </w:rPr>
        <w:t>r</w:t>
      </w:r>
      <w:r>
        <w:rPr>
          <w:rFonts w:cs="Calibri"/>
          <w:b/>
          <w:spacing w:val="-1"/>
          <w:sz w:val="24"/>
          <w:szCs w:val="24"/>
        </w:rPr>
        <w:t>va</w:t>
      </w:r>
      <w:r>
        <w:rPr>
          <w:rFonts w:cs="Calibri"/>
          <w:b/>
          <w:spacing w:val="1"/>
          <w:sz w:val="24"/>
          <w:szCs w:val="24"/>
        </w:rPr>
        <w:t>t</w:t>
      </w:r>
      <w:r>
        <w:rPr>
          <w:rFonts w:cs="Calibri"/>
          <w:b/>
          <w:sz w:val="24"/>
          <w:szCs w:val="24"/>
        </w:rPr>
        <w:t>o</w:t>
      </w:r>
      <w:r>
        <w:rPr>
          <w:rFonts w:cs="Calibri"/>
          <w:b/>
          <w:spacing w:val="2"/>
          <w:sz w:val="24"/>
          <w:szCs w:val="24"/>
        </w:rPr>
        <w:t xml:space="preserve"> </w:t>
      </w:r>
      <w:r>
        <w:rPr>
          <w:rFonts w:cs="Calibri"/>
          <w:b/>
          <w:spacing w:val="-1"/>
          <w:sz w:val="24"/>
          <w:szCs w:val="24"/>
        </w:rPr>
        <w:t>a</w:t>
      </w:r>
      <w:r>
        <w:rPr>
          <w:rFonts w:cs="Calibri"/>
          <w:b/>
          <w:spacing w:val="1"/>
          <w:sz w:val="24"/>
          <w:szCs w:val="24"/>
        </w:rPr>
        <w:t>ll</w:t>
      </w:r>
      <w:r>
        <w:rPr>
          <w:rFonts w:cs="Calibri"/>
          <w:b/>
          <w:spacing w:val="-2"/>
          <w:sz w:val="24"/>
          <w:szCs w:val="24"/>
        </w:rPr>
        <w:t>’</w:t>
      </w:r>
      <w:r>
        <w:rPr>
          <w:rFonts w:cs="Calibri"/>
          <w:b/>
          <w:spacing w:val="1"/>
          <w:sz w:val="24"/>
          <w:szCs w:val="24"/>
        </w:rPr>
        <w:t>E</w:t>
      </w:r>
      <w:r>
        <w:rPr>
          <w:rFonts w:cs="Calibri"/>
          <w:b/>
          <w:sz w:val="24"/>
          <w:szCs w:val="24"/>
        </w:rPr>
        <w:t>s</w:t>
      </w:r>
      <w:r>
        <w:rPr>
          <w:rFonts w:cs="Calibri"/>
          <w:b/>
          <w:spacing w:val="1"/>
          <w:sz w:val="24"/>
          <w:szCs w:val="24"/>
        </w:rPr>
        <w:t>p</w:t>
      </w:r>
      <w:r>
        <w:rPr>
          <w:rFonts w:cs="Calibri"/>
          <w:b/>
          <w:spacing w:val="-1"/>
          <w:sz w:val="24"/>
          <w:szCs w:val="24"/>
        </w:rPr>
        <w:t>e</w:t>
      </w:r>
      <w:r>
        <w:rPr>
          <w:rFonts w:cs="Calibri"/>
          <w:b/>
          <w:spacing w:val="1"/>
          <w:sz w:val="24"/>
          <w:szCs w:val="24"/>
        </w:rPr>
        <w:t>r</w:t>
      </w:r>
      <w:r>
        <w:rPr>
          <w:rFonts w:cs="Calibri"/>
          <w:b/>
          <w:spacing w:val="-2"/>
          <w:sz w:val="24"/>
          <w:szCs w:val="24"/>
        </w:rPr>
        <w:t>t</w:t>
      </w:r>
      <w:r>
        <w:rPr>
          <w:rFonts w:cs="Calibri"/>
          <w:b/>
          <w:sz w:val="24"/>
          <w:szCs w:val="24"/>
        </w:rPr>
        <w:t>o</w:t>
      </w:r>
      <w:r>
        <w:rPr>
          <w:rFonts w:cs="Calibri"/>
          <w:b/>
          <w:spacing w:val="2"/>
          <w:sz w:val="24"/>
          <w:szCs w:val="24"/>
        </w:rPr>
        <w:t xml:space="preserve"> </w:t>
      </w:r>
      <w:r>
        <w:rPr>
          <w:rFonts w:cs="Calibri"/>
          <w:b/>
          <w:spacing w:val="-1"/>
          <w:sz w:val="24"/>
          <w:szCs w:val="24"/>
        </w:rPr>
        <w:t>e</w:t>
      </w:r>
      <w:r>
        <w:rPr>
          <w:rFonts w:cs="Calibri"/>
          <w:b/>
          <w:sz w:val="24"/>
          <w:szCs w:val="24"/>
        </w:rPr>
        <w:t>s</w:t>
      </w:r>
      <w:r>
        <w:rPr>
          <w:rFonts w:cs="Calibri"/>
          <w:b/>
          <w:spacing w:val="-2"/>
          <w:sz w:val="24"/>
          <w:szCs w:val="24"/>
        </w:rPr>
        <w:t>t</w:t>
      </w:r>
      <w:r>
        <w:rPr>
          <w:rFonts w:cs="Calibri"/>
          <w:b/>
          <w:spacing w:val="-1"/>
          <w:sz w:val="24"/>
          <w:szCs w:val="24"/>
        </w:rPr>
        <w:t>e</w:t>
      </w:r>
      <w:r>
        <w:rPr>
          <w:rFonts w:cs="Calibri"/>
          <w:b/>
          <w:spacing w:val="1"/>
          <w:sz w:val="24"/>
          <w:szCs w:val="24"/>
        </w:rPr>
        <w:t>rn</w:t>
      </w:r>
      <w:r>
        <w:rPr>
          <w:rFonts w:cs="Calibri"/>
          <w:b/>
          <w:sz w:val="24"/>
          <w:szCs w:val="24"/>
        </w:rPr>
        <w:t>o</w:t>
      </w:r>
      <w:r>
        <w:rPr>
          <w:rFonts w:cs="Calibri"/>
          <w:b/>
          <w:spacing w:val="2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se</w:t>
      </w:r>
      <w:r>
        <w:rPr>
          <w:rFonts w:cs="Calibri"/>
          <w:b/>
          <w:spacing w:val="-2"/>
          <w:sz w:val="24"/>
          <w:szCs w:val="24"/>
        </w:rPr>
        <w:t xml:space="preserve"> </w:t>
      </w:r>
      <w:r>
        <w:rPr>
          <w:rFonts w:cs="Calibri"/>
          <w:b/>
          <w:spacing w:val="1"/>
          <w:sz w:val="24"/>
          <w:szCs w:val="24"/>
        </w:rPr>
        <w:t>ti</w:t>
      </w:r>
      <w:r>
        <w:rPr>
          <w:rFonts w:cs="Calibri"/>
          <w:b/>
          <w:spacing w:val="-2"/>
          <w:sz w:val="24"/>
          <w:szCs w:val="24"/>
        </w:rPr>
        <w:t>t</w:t>
      </w:r>
      <w:r>
        <w:rPr>
          <w:rFonts w:cs="Calibri"/>
          <w:b/>
          <w:spacing w:val="1"/>
          <w:sz w:val="24"/>
          <w:szCs w:val="24"/>
        </w:rPr>
        <w:t>ol</w:t>
      </w:r>
      <w:r>
        <w:rPr>
          <w:rFonts w:cs="Calibri"/>
          <w:b/>
          <w:spacing w:val="-1"/>
          <w:sz w:val="24"/>
          <w:szCs w:val="24"/>
        </w:rPr>
        <w:t>a</w:t>
      </w:r>
      <w:r>
        <w:rPr>
          <w:rFonts w:cs="Calibri"/>
          <w:b/>
          <w:spacing w:val="1"/>
          <w:sz w:val="24"/>
          <w:szCs w:val="24"/>
        </w:rPr>
        <w:t>r</w:t>
      </w:r>
      <w:r>
        <w:rPr>
          <w:rFonts w:cs="Calibri"/>
          <w:b/>
          <w:sz w:val="24"/>
          <w:szCs w:val="24"/>
        </w:rPr>
        <w:t xml:space="preserve">e </w:t>
      </w:r>
      <w:r>
        <w:rPr>
          <w:rFonts w:cs="Calibri"/>
          <w:b/>
          <w:spacing w:val="-2"/>
          <w:sz w:val="24"/>
          <w:szCs w:val="24"/>
        </w:rPr>
        <w:t>d</w:t>
      </w:r>
      <w:r>
        <w:rPr>
          <w:rFonts w:cs="Calibri"/>
          <w:b/>
          <w:sz w:val="24"/>
          <w:szCs w:val="24"/>
        </w:rPr>
        <w:t>i</w:t>
      </w:r>
      <w:r>
        <w:rPr>
          <w:rFonts w:cs="Calibri"/>
          <w:b/>
          <w:spacing w:val="2"/>
          <w:sz w:val="24"/>
          <w:szCs w:val="24"/>
        </w:rPr>
        <w:t xml:space="preserve"> </w:t>
      </w:r>
      <w:r>
        <w:rPr>
          <w:rFonts w:cs="Calibri"/>
          <w:b/>
          <w:spacing w:val="-1"/>
          <w:sz w:val="24"/>
          <w:szCs w:val="24"/>
        </w:rPr>
        <w:t>Pa</w:t>
      </w:r>
      <w:r>
        <w:rPr>
          <w:rFonts w:cs="Calibri"/>
          <w:b/>
          <w:spacing w:val="1"/>
          <w:sz w:val="24"/>
          <w:szCs w:val="24"/>
        </w:rPr>
        <w:t>r</w:t>
      </w:r>
      <w:r>
        <w:rPr>
          <w:rFonts w:cs="Calibri"/>
          <w:b/>
          <w:spacing w:val="-2"/>
          <w:sz w:val="24"/>
          <w:szCs w:val="24"/>
        </w:rPr>
        <w:t>t</w:t>
      </w:r>
      <w:r>
        <w:rPr>
          <w:rFonts w:cs="Calibri"/>
          <w:b/>
          <w:spacing w:val="1"/>
          <w:sz w:val="24"/>
          <w:szCs w:val="24"/>
        </w:rPr>
        <w:t>i</w:t>
      </w:r>
      <w:r>
        <w:rPr>
          <w:rFonts w:cs="Calibri"/>
          <w:b/>
          <w:spacing w:val="-2"/>
          <w:sz w:val="24"/>
          <w:szCs w:val="24"/>
        </w:rPr>
        <w:t>t</w:t>
      </w:r>
      <w:r>
        <w:rPr>
          <w:rFonts w:cs="Calibri"/>
          <w:b/>
          <w:sz w:val="24"/>
          <w:szCs w:val="24"/>
        </w:rPr>
        <w:t xml:space="preserve">a </w:t>
      </w:r>
      <w:r>
        <w:rPr>
          <w:rFonts w:cs="Calibri"/>
          <w:b/>
          <w:spacing w:val="1"/>
          <w:sz w:val="24"/>
          <w:szCs w:val="24"/>
        </w:rPr>
        <w:t>I</w:t>
      </w:r>
      <w:r>
        <w:rPr>
          <w:rFonts w:cs="Calibri"/>
          <w:b/>
          <w:sz w:val="24"/>
          <w:szCs w:val="24"/>
        </w:rPr>
        <w:t>V</w:t>
      </w:r>
      <w:r>
        <w:rPr>
          <w:rFonts w:cs="Calibri"/>
          <w:b/>
          <w:spacing w:val="1"/>
          <w:sz w:val="24"/>
          <w:szCs w:val="24"/>
        </w:rPr>
        <w:t>A:</w:t>
      </w:r>
    </w:p>
    <w:p w:rsidR="002B64D7" w:rsidRDefault="002B64D7" w:rsidP="002B64D7">
      <w:pPr>
        <w:tabs>
          <w:tab w:val="left" w:pos="9620"/>
        </w:tabs>
        <w:spacing w:before="43"/>
        <w:ind w:left="113" w:right="67"/>
        <w:jc w:val="both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 xml:space="preserve"> e</w:t>
      </w:r>
      <w:r>
        <w:rPr>
          <w:rFonts w:cs="Calibri"/>
          <w:sz w:val="24"/>
          <w:szCs w:val="24"/>
        </w:rPr>
        <w:t>ss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is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ri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alla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ue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assa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vi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z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(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iar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ri</w:t>
      </w:r>
      <w:r>
        <w:rPr>
          <w:rFonts w:cs="Calibri"/>
          <w:spacing w:val="-1"/>
          <w:sz w:val="24"/>
          <w:szCs w:val="24"/>
        </w:rPr>
        <w:t>ch</w:t>
      </w:r>
      <w:r>
        <w:rPr>
          <w:rFonts w:cs="Calibri"/>
          <w:sz w:val="24"/>
          <w:szCs w:val="24"/>
        </w:rPr>
        <w:t>ies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lo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ai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-1"/>
          <w:sz w:val="24"/>
          <w:szCs w:val="24"/>
        </w:rPr>
        <w:t>v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to</w:t>
      </w:r>
      <w:r>
        <w:rPr>
          <w:rFonts w:cs="Calibri"/>
          <w:sz w:val="24"/>
          <w:szCs w:val="24"/>
        </w:rPr>
        <w:t>ri a</w:t>
      </w:r>
      <w:r>
        <w:rPr>
          <w:rFonts w:cs="Calibri"/>
          <w:spacing w:val="1"/>
          <w:sz w:val="24"/>
          <w:szCs w:val="24"/>
        </w:rPr>
        <w:t>ut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no</w:t>
      </w:r>
      <w:r>
        <w:rPr>
          <w:rFonts w:cs="Calibri"/>
          <w:sz w:val="24"/>
          <w:szCs w:val="24"/>
        </w:rPr>
        <w:t>mi,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in </w:t>
      </w:r>
      <w:r>
        <w:rPr>
          <w:rFonts w:cs="Calibri"/>
          <w:spacing w:val="1"/>
          <w:sz w:val="24"/>
          <w:szCs w:val="24"/>
        </w:rPr>
        <w:t>po</w:t>
      </w:r>
      <w:r>
        <w:rPr>
          <w:rFonts w:cs="Calibri"/>
          <w:sz w:val="24"/>
          <w:szCs w:val="24"/>
        </w:rPr>
        <w:t>ss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sso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V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)</w:t>
      </w:r>
      <w:r>
        <w:rPr>
          <w:rFonts w:cs="Calibri"/>
          <w:sz w:val="24"/>
          <w:szCs w:val="24"/>
        </w:rPr>
        <w:t>: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  <w:u w:val="single" w:color="000000"/>
        </w:rPr>
        <w:t xml:space="preserve"> </w:t>
      </w:r>
      <w:r>
        <w:rPr>
          <w:rFonts w:cs="Calibri"/>
          <w:sz w:val="24"/>
          <w:szCs w:val="24"/>
          <w:u w:val="single" w:color="000000"/>
        </w:rPr>
        <w:tab/>
      </w:r>
      <w:r>
        <w:rPr>
          <w:rFonts w:cs="Calibri"/>
          <w:w w:val="73"/>
          <w:sz w:val="24"/>
          <w:szCs w:val="24"/>
          <w:u w:val="single" w:color="000000"/>
        </w:rPr>
        <w:t xml:space="preserve"> </w:t>
      </w:r>
      <w:r>
        <w:rPr>
          <w:rFonts w:cs="Calibri"/>
          <w:sz w:val="24"/>
          <w:szCs w:val="24"/>
        </w:rPr>
        <w:t xml:space="preserve"> </w:t>
      </w:r>
    </w:p>
    <w:p w:rsidR="002B64D7" w:rsidRDefault="002B64D7" w:rsidP="002B64D7">
      <w:pPr>
        <w:tabs>
          <w:tab w:val="left" w:pos="9620"/>
        </w:tabs>
        <w:spacing w:before="43"/>
        <w:ind w:left="113" w:right="67"/>
        <w:rPr>
          <w:rFonts w:cs="Calibri"/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se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softHyphen/>
        <w:t xml:space="preserve">___________________________ </w:t>
      </w:r>
      <w:r>
        <w:rPr>
          <w:rFonts w:cs="Calibri"/>
          <w:spacing w:val="1"/>
          <w:sz w:val="24"/>
          <w:szCs w:val="24"/>
        </w:rPr>
        <w:t>V</w:t>
      </w:r>
      <w:r>
        <w:rPr>
          <w:rFonts w:cs="Calibri"/>
          <w:sz w:val="24"/>
          <w:szCs w:val="24"/>
        </w:rPr>
        <w:t>ia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  <w:u w:val="single" w:color="000000"/>
        </w:rPr>
        <w:t xml:space="preserve"> </w:t>
      </w:r>
      <w:r>
        <w:rPr>
          <w:rFonts w:cs="Calibri"/>
          <w:sz w:val="24"/>
          <w:szCs w:val="24"/>
          <w:u w:val="single" w:color="000000"/>
        </w:rPr>
        <w:tab/>
      </w:r>
      <w:r>
        <w:rPr>
          <w:rFonts w:cs="Calibri"/>
          <w:w w:val="73"/>
          <w:sz w:val="24"/>
          <w:szCs w:val="24"/>
          <w:u w:val="single" w:color="000000"/>
        </w:rPr>
        <w:t xml:space="preserve"> </w:t>
      </w:r>
      <w:r>
        <w:rPr>
          <w:rFonts w:cs="Calibri"/>
          <w:sz w:val="24"/>
          <w:szCs w:val="24"/>
        </w:rPr>
        <w:t xml:space="preserve"> </w:t>
      </w:r>
    </w:p>
    <w:p w:rsidR="002B64D7" w:rsidRDefault="002B64D7" w:rsidP="002B64D7">
      <w:pPr>
        <w:tabs>
          <w:tab w:val="left" w:pos="9620"/>
        </w:tabs>
        <w:spacing w:before="43"/>
        <w:ind w:left="113" w:right="67"/>
        <w:jc w:val="both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i </w:t>
      </w:r>
      <w:r>
        <w:rPr>
          <w:rFonts w:cs="Calibri"/>
          <w:spacing w:val="-1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ss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re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in</w:t>
      </w:r>
      <w:r>
        <w:rPr>
          <w:rFonts w:cs="Calibri"/>
          <w:spacing w:val="4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rsam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vi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gli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lig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in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ria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is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ale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(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iara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on</w:t>
      </w:r>
      <w:r>
        <w:rPr>
          <w:rFonts w:cs="Calibri"/>
          <w:sz w:val="24"/>
          <w:szCs w:val="24"/>
        </w:rPr>
        <w:t>e ri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ies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lo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ai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-1"/>
          <w:sz w:val="24"/>
          <w:szCs w:val="24"/>
        </w:rPr>
        <w:t>v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ri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no</w:t>
      </w:r>
      <w:r>
        <w:rPr>
          <w:rFonts w:cs="Calibri"/>
          <w:sz w:val="24"/>
          <w:szCs w:val="24"/>
        </w:rPr>
        <w:t>mi,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in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ss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sso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V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)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ss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ono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nz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tt</w:t>
      </w: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3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l’istituzione scolastica </w:t>
      </w:r>
      <w:r>
        <w:rPr>
          <w:rFonts w:cs="Calibri"/>
          <w:spacing w:val="3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vv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rà </w:t>
      </w:r>
      <w:r>
        <w:rPr>
          <w:rFonts w:cs="Calibri"/>
          <w:spacing w:val="36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am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3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3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re </w:t>
      </w:r>
      <w:r>
        <w:rPr>
          <w:rFonts w:cs="Calibri"/>
          <w:spacing w:val="3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il 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1"/>
          <w:sz w:val="24"/>
          <w:szCs w:val="24"/>
        </w:rPr>
        <w:t>.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.R.C</w:t>
      </w:r>
      <w:r>
        <w:rPr>
          <w:rFonts w:cs="Calibri"/>
          <w:sz w:val="24"/>
          <w:szCs w:val="24"/>
        </w:rPr>
        <w:t xml:space="preserve">. </w:t>
      </w:r>
      <w:r>
        <w:rPr>
          <w:rFonts w:cs="Calibri"/>
          <w:spacing w:val="3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agli </w:t>
      </w:r>
      <w:r>
        <w:rPr>
          <w:rFonts w:cs="Calibri"/>
          <w:spacing w:val="38"/>
          <w:sz w:val="24"/>
          <w:szCs w:val="24"/>
        </w:rPr>
        <w:t>Enti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pe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en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49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(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1"/>
          <w:sz w:val="24"/>
          <w:szCs w:val="24"/>
        </w:rPr>
        <w:t>pu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v</w:t>
      </w:r>
      <w:r>
        <w:rPr>
          <w:rFonts w:cs="Calibri"/>
          <w:sz w:val="24"/>
          <w:szCs w:val="24"/>
        </w:rPr>
        <w:t>ale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do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pacing w:val="-2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9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>d</w:t>
      </w:r>
      <w:r>
        <w:rPr>
          <w:rFonts w:cs="Calibri"/>
          <w:spacing w:val="50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4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ari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à</w:t>
      </w:r>
      <w:r>
        <w:rPr>
          <w:rFonts w:cs="Calibri"/>
          <w:spacing w:val="49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v</w:t>
      </w:r>
      <w:r>
        <w:rPr>
          <w:rFonts w:cs="Calibri"/>
          <w:sz w:val="24"/>
          <w:szCs w:val="24"/>
        </w:rPr>
        <w:t>a)</w:t>
      </w:r>
      <w:r>
        <w:rPr>
          <w:rFonts w:cs="Calibri"/>
          <w:spacing w:val="4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sia</w:t>
      </w:r>
      <w:r>
        <w:rPr>
          <w:rFonts w:cs="Calibri"/>
          <w:spacing w:val="4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al m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3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de</w:t>
      </w:r>
      <w:r>
        <w:rPr>
          <w:rFonts w:cs="Calibri"/>
          <w:sz w:val="24"/>
          <w:szCs w:val="24"/>
        </w:rPr>
        <w:t>lla</w:t>
      </w:r>
      <w:r>
        <w:rPr>
          <w:rFonts w:cs="Calibri"/>
          <w:spacing w:val="3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pu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3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de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mo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en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3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agam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de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rri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tt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v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3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</w:p>
    <w:p w:rsidR="002B64D7" w:rsidRDefault="002B64D7" w:rsidP="002B64D7">
      <w:pPr>
        <w:spacing w:before="1" w:line="280" w:lineRule="exact"/>
        <w:ind w:left="113"/>
        <w:rPr>
          <w:rFonts w:cs="Calibri"/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t>(</w:t>
      </w:r>
      <w:r>
        <w:rPr>
          <w:rFonts w:cs="Calibri"/>
          <w:sz w:val="24"/>
          <w:szCs w:val="24"/>
        </w:rPr>
        <w:t>ri</w:t>
      </w:r>
      <w:r>
        <w:rPr>
          <w:rFonts w:cs="Calibri"/>
          <w:spacing w:val="1"/>
          <w:sz w:val="24"/>
          <w:szCs w:val="24"/>
        </w:rPr>
        <w:t>fe</w:t>
      </w:r>
      <w:r>
        <w:rPr>
          <w:rFonts w:cs="Calibri"/>
          <w:sz w:val="24"/>
          <w:szCs w:val="24"/>
        </w:rPr>
        <w:t>rim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1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L. </w:t>
      </w:r>
      <w:r>
        <w:rPr>
          <w:rFonts w:cs="Calibri"/>
          <w:spacing w:val="-2"/>
          <w:sz w:val="24"/>
          <w:szCs w:val="24"/>
        </w:rPr>
        <w:t>1</w:t>
      </w:r>
      <w:r>
        <w:rPr>
          <w:rFonts w:cs="Calibri"/>
          <w:spacing w:val="1"/>
          <w:sz w:val="24"/>
          <w:szCs w:val="24"/>
        </w:rPr>
        <w:t>8</w:t>
      </w:r>
      <w:r>
        <w:rPr>
          <w:rFonts w:cs="Calibri"/>
          <w:sz w:val="24"/>
          <w:szCs w:val="24"/>
        </w:rPr>
        <w:t>5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de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29</w:t>
      </w:r>
      <w:r>
        <w:rPr>
          <w:rFonts w:cs="Calibri"/>
          <w:spacing w:val="-1"/>
          <w:sz w:val="24"/>
          <w:szCs w:val="24"/>
        </w:rPr>
        <w:t>.</w:t>
      </w:r>
      <w:r>
        <w:rPr>
          <w:rFonts w:cs="Calibri"/>
          <w:spacing w:val="1"/>
          <w:sz w:val="24"/>
          <w:szCs w:val="24"/>
        </w:rPr>
        <w:t>11</w:t>
      </w:r>
      <w:r>
        <w:rPr>
          <w:rFonts w:cs="Calibri"/>
          <w:spacing w:val="-1"/>
          <w:sz w:val="24"/>
          <w:szCs w:val="24"/>
        </w:rPr>
        <w:t>.</w:t>
      </w:r>
      <w:r>
        <w:rPr>
          <w:rFonts w:cs="Calibri"/>
          <w:spacing w:val="1"/>
          <w:sz w:val="24"/>
          <w:szCs w:val="24"/>
        </w:rPr>
        <w:t>2</w:t>
      </w:r>
      <w:r>
        <w:rPr>
          <w:rFonts w:cs="Calibri"/>
          <w:spacing w:val="-2"/>
          <w:sz w:val="24"/>
          <w:szCs w:val="24"/>
        </w:rPr>
        <w:t>0</w:t>
      </w:r>
      <w:r>
        <w:rPr>
          <w:rFonts w:cs="Calibri"/>
          <w:spacing w:val="1"/>
          <w:sz w:val="24"/>
          <w:szCs w:val="24"/>
        </w:rPr>
        <w:t>08)</w:t>
      </w:r>
    </w:p>
    <w:p w:rsidR="002B64D7" w:rsidRDefault="002B64D7" w:rsidP="002B64D7">
      <w:pPr>
        <w:tabs>
          <w:tab w:val="left" w:pos="3060"/>
        </w:tabs>
        <w:spacing w:before="11"/>
        <w:ind w:left="113" w:right="-56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a,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  <w:u w:val="single" w:color="000000"/>
        </w:rPr>
        <w:t xml:space="preserve"> </w:t>
      </w:r>
      <w:r>
        <w:rPr>
          <w:rFonts w:cs="Calibri"/>
          <w:sz w:val="24"/>
          <w:szCs w:val="24"/>
          <w:u w:val="single" w:color="000000"/>
        </w:rPr>
        <w:tab/>
      </w:r>
    </w:p>
    <w:p w:rsidR="002B64D7" w:rsidRDefault="002B64D7" w:rsidP="002B64D7">
      <w:pPr>
        <w:ind w:left="5387"/>
        <w:jc w:val="center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L’Esperto</w:t>
      </w:r>
    </w:p>
    <w:p w:rsidR="002B64D7" w:rsidRDefault="002B64D7" w:rsidP="002B64D7">
      <w:pPr>
        <w:ind w:left="5387"/>
        <w:jc w:val="center"/>
        <w:rPr>
          <w:rFonts w:eastAsia="Times New Roman" w:cs="Calibri"/>
          <w:sz w:val="24"/>
          <w:szCs w:val="24"/>
        </w:rPr>
      </w:pPr>
    </w:p>
    <w:p w:rsidR="002B64D7" w:rsidRDefault="002B64D7" w:rsidP="002B64D7">
      <w:pPr>
        <w:tabs>
          <w:tab w:val="left" w:pos="708"/>
        </w:tabs>
        <w:ind w:left="5387"/>
        <w:jc w:val="center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18"/>
          <w:szCs w:val="24"/>
        </w:rPr>
        <w:t>_______________________________</w:t>
      </w:r>
      <w:r>
        <w:rPr>
          <w:rFonts w:eastAsia="Times New Roman" w:cs="Calibri"/>
          <w:sz w:val="18"/>
          <w:szCs w:val="24"/>
        </w:rPr>
        <w:t>________________</w:t>
      </w:r>
    </w:p>
    <w:p w:rsidR="002B64D7" w:rsidRDefault="002B64D7" w:rsidP="002B64D7">
      <w:pPr>
        <w:ind w:left="142" w:right="1134"/>
        <w:jc w:val="both"/>
        <w:rPr>
          <w:rFonts w:eastAsia="Times New Roman" w:cs="Calibri"/>
          <w:sz w:val="24"/>
          <w:szCs w:val="24"/>
        </w:rPr>
      </w:pPr>
    </w:p>
    <w:p w:rsidR="002B64D7" w:rsidRDefault="002B64D7" w:rsidP="00471682">
      <w:pPr>
        <w:pStyle w:val="Corpotesto"/>
        <w:spacing w:after="0" w:line="240" w:lineRule="auto"/>
        <w:ind w:right="707"/>
        <w:jc w:val="right"/>
        <w:rPr>
          <w:rFonts w:ascii="Times New Roman" w:hAnsi="Times New Roman"/>
        </w:rPr>
      </w:pPr>
    </w:p>
    <w:p w:rsidR="002B64D7" w:rsidRDefault="002B64D7" w:rsidP="00471682">
      <w:pPr>
        <w:pStyle w:val="Corpotesto"/>
        <w:spacing w:after="0" w:line="240" w:lineRule="auto"/>
        <w:ind w:right="707"/>
        <w:jc w:val="right"/>
        <w:rPr>
          <w:rFonts w:ascii="Times New Roman" w:hAnsi="Times New Roman"/>
        </w:rPr>
      </w:pPr>
    </w:p>
    <w:p w:rsidR="002B64D7" w:rsidRDefault="002B64D7" w:rsidP="00471682">
      <w:pPr>
        <w:pStyle w:val="Corpotesto"/>
        <w:spacing w:after="0" w:line="240" w:lineRule="auto"/>
        <w:ind w:right="707"/>
        <w:jc w:val="right"/>
        <w:rPr>
          <w:rFonts w:ascii="Times New Roman" w:hAnsi="Times New Roman"/>
        </w:rPr>
      </w:pPr>
    </w:p>
    <w:p w:rsidR="002B64D7" w:rsidRDefault="002B64D7" w:rsidP="00471682">
      <w:pPr>
        <w:pStyle w:val="Corpotesto"/>
        <w:spacing w:after="0" w:line="240" w:lineRule="auto"/>
        <w:ind w:right="707"/>
        <w:jc w:val="right"/>
        <w:rPr>
          <w:rFonts w:ascii="Times New Roman" w:hAnsi="Times New Roman"/>
        </w:rPr>
      </w:pPr>
    </w:p>
    <w:p w:rsidR="002B64D7" w:rsidRDefault="002B64D7" w:rsidP="00471682">
      <w:pPr>
        <w:pStyle w:val="Corpotesto"/>
        <w:spacing w:after="0" w:line="240" w:lineRule="auto"/>
        <w:ind w:right="707"/>
        <w:jc w:val="right"/>
        <w:rPr>
          <w:rFonts w:ascii="Times New Roman" w:hAnsi="Times New Roman"/>
        </w:rPr>
      </w:pPr>
    </w:p>
    <w:p w:rsidR="00471682" w:rsidRPr="00F01F29" w:rsidRDefault="00471682" w:rsidP="00471682">
      <w:pPr>
        <w:pStyle w:val="Corpotesto"/>
        <w:spacing w:after="0" w:line="240" w:lineRule="auto"/>
        <w:ind w:left="5071" w:right="708" w:firstLine="957"/>
        <w:jc w:val="right"/>
        <w:rPr>
          <w:rFonts w:ascii="Times New Roman" w:hAnsi="Times New Roman"/>
        </w:rPr>
      </w:pPr>
    </w:p>
    <w:p w:rsidR="00050FF7" w:rsidRPr="00F01F29" w:rsidRDefault="00050FF7" w:rsidP="00050FF7">
      <w:pPr>
        <w:pStyle w:val="Titolo1"/>
        <w:spacing w:before="91"/>
        <w:ind w:right="708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050FF7" w:rsidRPr="00F01F29" w:rsidSect="00F01F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91" w:bottom="1418" w:left="1276" w:header="227" w:footer="284" w:gutter="0"/>
      <w:cols w:space="720" w:equalWidth="0">
        <w:col w:w="96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D75" w:rsidRDefault="00EE0D75">
      <w:pPr>
        <w:spacing w:after="0" w:line="240" w:lineRule="auto"/>
      </w:pPr>
      <w:r>
        <w:separator/>
      </w:r>
    </w:p>
  </w:endnote>
  <w:endnote w:type="continuationSeparator" w:id="0">
    <w:p w:rsidR="00EE0D75" w:rsidRDefault="00E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00" w:rsidRDefault="004654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682" w:rsidRDefault="0047168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00" w:rsidRDefault="004654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D75" w:rsidRDefault="00EE0D75">
      <w:pPr>
        <w:spacing w:after="0" w:line="240" w:lineRule="auto"/>
      </w:pPr>
      <w:r>
        <w:separator/>
      </w:r>
    </w:p>
  </w:footnote>
  <w:footnote w:type="continuationSeparator" w:id="0">
    <w:p w:rsidR="00EE0D75" w:rsidRDefault="00E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00" w:rsidRDefault="004654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00" w:rsidRDefault="0046540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00" w:rsidRDefault="004654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04870BF"/>
    <w:multiLevelType w:val="hybridMultilevel"/>
    <w:tmpl w:val="1C94D5A6"/>
    <w:lvl w:ilvl="0" w:tplc="C720BE36">
      <w:start w:val="1"/>
      <w:numFmt w:val="lowerLetter"/>
      <w:lvlText w:val="%1)"/>
      <w:lvlJc w:val="left"/>
      <w:pPr>
        <w:ind w:left="1072" w:hanging="360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97203F9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50927D80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35DA518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6A9A157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B4862BBA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F28A24C4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D24246A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41608C1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6">
    <w:nsid w:val="02BB63DE"/>
    <w:multiLevelType w:val="hybridMultilevel"/>
    <w:tmpl w:val="5636DC2C"/>
    <w:lvl w:ilvl="0" w:tplc="92F0644A">
      <w:start w:val="1"/>
      <w:numFmt w:val="decimal"/>
      <w:lvlText w:val="%1."/>
      <w:lvlJc w:val="left"/>
      <w:pPr>
        <w:ind w:left="996" w:hanging="36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433CA5F6">
      <w:start w:val="1"/>
      <w:numFmt w:val="lowerLetter"/>
      <w:lvlText w:val="%2."/>
      <w:lvlJc w:val="left"/>
      <w:pPr>
        <w:ind w:left="207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040CCF0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B40A73C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9F76DF72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CE981B5A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8D5EB91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FA08CB1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613A510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7">
    <w:nsid w:val="0C3638AC"/>
    <w:multiLevelType w:val="hybridMultilevel"/>
    <w:tmpl w:val="B48E647C"/>
    <w:lvl w:ilvl="0" w:tplc="BFDCEA90">
      <w:start w:val="1"/>
      <w:numFmt w:val="decimal"/>
      <w:lvlText w:val="%1."/>
      <w:lvlJc w:val="left"/>
      <w:pPr>
        <w:ind w:left="996" w:hanging="360"/>
        <w:jc w:val="right"/>
      </w:pPr>
      <w:rPr>
        <w:rFonts w:ascii="Times" w:eastAsia="Microsoft Sans Serif" w:hAnsi="Times" w:cs="Microsoft Sans Serif" w:hint="default"/>
        <w:b w:val="0"/>
        <w:i w:val="0"/>
        <w:spacing w:val="-1"/>
        <w:w w:val="99"/>
        <w:sz w:val="20"/>
        <w:szCs w:val="20"/>
        <w:lang w:val="it-IT" w:eastAsia="en-US" w:bidi="ar-SA"/>
      </w:rPr>
    </w:lvl>
    <w:lvl w:ilvl="1" w:tplc="6D14378E">
      <w:start w:val="1"/>
      <w:numFmt w:val="lowerLetter"/>
      <w:lvlText w:val="%2."/>
      <w:lvlJc w:val="left"/>
      <w:pPr>
        <w:ind w:left="243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D7706976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3" w:tplc="452408C8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4" w:tplc="30EE97A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5" w:tplc="FF2A8BB0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6" w:tplc="533A4D7E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4B9C33B6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  <w:lvl w:ilvl="8" w:tplc="3A36A376">
      <w:numFmt w:val="bullet"/>
      <w:lvlText w:val="•"/>
      <w:lvlJc w:val="left"/>
      <w:pPr>
        <w:ind w:left="9144" w:hanging="360"/>
      </w:pPr>
      <w:rPr>
        <w:rFonts w:hint="default"/>
        <w:lang w:val="it-IT" w:eastAsia="en-US" w:bidi="ar-SA"/>
      </w:rPr>
    </w:lvl>
  </w:abstractNum>
  <w:abstractNum w:abstractNumId="8">
    <w:nsid w:val="15324217"/>
    <w:multiLevelType w:val="hybridMultilevel"/>
    <w:tmpl w:val="502AD11C"/>
    <w:lvl w:ilvl="0" w:tplc="6EDA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7078F"/>
    <w:multiLevelType w:val="hybridMultilevel"/>
    <w:tmpl w:val="4090265A"/>
    <w:lvl w:ilvl="0" w:tplc="9A1EEACE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E14077E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902F83E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0F14C480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FD66B7A4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C3E24932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8D161384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0546BA14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1FDCBFAC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10">
    <w:nsid w:val="1BED04F5"/>
    <w:multiLevelType w:val="hybridMultilevel"/>
    <w:tmpl w:val="B830B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40BD7"/>
    <w:multiLevelType w:val="hybridMultilevel"/>
    <w:tmpl w:val="F72CF1BC"/>
    <w:lvl w:ilvl="0" w:tplc="E580F8FE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spacing w:val="-1"/>
        <w:w w:val="99"/>
        <w:sz w:val="19"/>
        <w:szCs w:val="19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3CDE"/>
    <w:multiLevelType w:val="hybridMultilevel"/>
    <w:tmpl w:val="DAB84C3A"/>
    <w:lvl w:ilvl="0" w:tplc="357084D4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9364C9D0">
      <w:start w:val="1"/>
      <w:numFmt w:val="lowerRoman"/>
      <w:lvlText w:val="%2."/>
      <w:lvlJc w:val="left"/>
      <w:pPr>
        <w:ind w:left="1771" w:hanging="461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C1600AFE">
      <w:numFmt w:val="bullet"/>
      <w:lvlText w:val="•"/>
      <w:lvlJc w:val="left"/>
      <w:pPr>
        <w:ind w:left="2811" w:hanging="461"/>
      </w:pPr>
      <w:rPr>
        <w:rFonts w:hint="default"/>
        <w:lang w:val="it-IT" w:eastAsia="en-US" w:bidi="ar-SA"/>
      </w:rPr>
    </w:lvl>
    <w:lvl w:ilvl="3" w:tplc="2EDAED52">
      <w:numFmt w:val="bullet"/>
      <w:lvlText w:val="•"/>
      <w:lvlJc w:val="left"/>
      <w:pPr>
        <w:ind w:left="3842" w:hanging="461"/>
      </w:pPr>
      <w:rPr>
        <w:rFonts w:hint="default"/>
        <w:lang w:val="it-IT" w:eastAsia="en-US" w:bidi="ar-SA"/>
      </w:rPr>
    </w:lvl>
    <w:lvl w:ilvl="4" w:tplc="E39A172E">
      <w:numFmt w:val="bullet"/>
      <w:lvlText w:val="•"/>
      <w:lvlJc w:val="left"/>
      <w:pPr>
        <w:ind w:left="4873" w:hanging="461"/>
      </w:pPr>
      <w:rPr>
        <w:rFonts w:hint="default"/>
        <w:lang w:val="it-IT" w:eastAsia="en-US" w:bidi="ar-SA"/>
      </w:rPr>
    </w:lvl>
    <w:lvl w:ilvl="5" w:tplc="87A2CA38">
      <w:numFmt w:val="bullet"/>
      <w:lvlText w:val="•"/>
      <w:lvlJc w:val="left"/>
      <w:pPr>
        <w:ind w:left="5904" w:hanging="461"/>
      </w:pPr>
      <w:rPr>
        <w:rFonts w:hint="default"/>
        <w:lang w:val="it-IT" w:eastAsia="en-US" w:bidi="ar-SA"/>
      </w:rPr>
    </w:lvl>
    <w:lvl w:ilvl="6" w:tplc="6610077A">
      <w:numFmt w:val="bullet"/>
      <w:lvlText w:val="•"/>
      <w:lvlJc w:val="left"/>
      <w:pPr>
        <w:ind w:left="6935" w:hanging="461"/>
      </w:pPr>
      <w:rPr>
        <w:rFonts w:hint="default"/>
        <w:lang w:val="it-IT" w:eastAsia="en-US" w:bidi="ar-SA"/>
      </w:rPr>
    </w:lvl>
    <w:lvl w:ilvl="7" w:tplc="4510C9C6">
      <w:numFmt w:val="bullet"/>
      <w:lvlText w:val="•"/>
      <w:lvlJc w:val="left"/>
      <w:pPr>
        <w:ind w:left="7966" w:hanging="461"/>
      </w:pPr>
      <w:rPr>
        <w:rFonts w:hint="default"/>
        <w:lang w:val="it-IT" w:eastAsia="en-US" w:bidi="ar-SA"/>
      </w:rPr>
    </w:lvl>
    <w:lvl w:ilvl="8" w:tplc="57721706">
      <w:numFmt w:val="bullet"/>
      <w:lvlText w:val="•"/>
      <w:lvlJc w:val="left"/>
      <w:pPr>
        <w:ind w:left="8997" w:hanging="461"/>
      </w:pPr>
      <w:rPr>
        <w:rFonts w:hint="default"/>
        <w:lang w:val="it-IT" w:eastAsia="en-US" w:bidi="ar-SA"/>
      </w:rPr>
    </w:lvl>
  </w:abstractNum>
  <w:abstractNum w:abstractNumId="13">
    <w:nsid w:val="256A1CFD"/>
    <w:multiLevelType w:val="hybridMultilevel"/>
    <w:tmpl w:val="758ABADC"/>
    <w:lvl w:ilvl="0" w:tplc="09DA6CBE">
      <w:start w:val="1"/>
      <w:numFmt w:val="lowerLetter"/>
      <w:lvlText w:val="%1)"/>
      <w:lvlJc w:val="left"/>
      <w:pPr>
        <w:ind w:left="1420" w:hanging="348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54687B96">
      <w:numFmt w:val="bullet"/>
      <w:lvlText w:val="•"/>
      <w:lvlJc w:val="left"/>
      <w:pPr>
        <w:ind w:left="2384" w:hanging="348"/>
      </w:pPr>
      <w:rPr>
        <w:rFonts w:hint="default"/>
        <w:lang w:val="it-IT" w:eastAsia="en-US" w:bidi="ar-SA"/>
      </w:rPr>
    </w:lvl>
    <w:lvl w:ilvl="2" w:tplc="A216BDD8">
      <w:numFmt w:val="bullet"/>
      <w:lvlText w:val="•"/>
      <w:lvlJc w:val="left"/>
      <w:pPr>
        <w:ind w:left="3348" w:hanging="348"/>
      </w:pPr>
      <w:rPr>
        <w:rFonts w:hint="default"/>
        <w:lang w:val="it-IT" w:eastAsia="en-US" w:bidi="ar-SA"/>
      </w:rPr>
    </w:lvl>
    <w:lvl w:ilvl="3" w:tplc="87CE8C72">
      <w:numFmt w:val="bullet"/>
      <w:lvlText w:val="•"/>
      <w:lvlJc w:val="left"/>
      <w:pPr>
        <w:ind w:left="4312" w:hanging="348"/>
      </w:pPr>
      <w:rPr>
        <w:rFonts w:hint="default"/>
        <w:lang w:val="it-IT" w:eastAsia="en-US" w:bidi="ar-SA"/>
      </w:rPr>
    </w:lvl>
    <w:lvl w:ilvl="4" w:tplc="7554B820">
      <w:numFmt w:val="bullet"/>
      <w:lvlText w:val="•"/>
      <w:lvlJc w:val="left"/>
      <w:pPr>
        <w:ind w:left="5276" w:hanging="348"/>
      </w:pPr>
      <w:rPr>
        <w:rFonts w:hint="default"/>
        <w:lang w:val="it-IT" w:eastAsia="en-US" w:bidi="ar-SA"/>
      </w:rPr>
    </w:lvl>
    <w:lvl w:ilvl="5" w:tplc="3DBA6494">
      <w:numFmt w:val="bullet"/>
      <w:lvlText w:val="•"/>
      <w:lvlJc w:val="left"/>
      <w:pPr>
        <w:ind w:left="6240" w:hanging="348"/>
      </w:pPr>
      <w:rPr>
        <w:rFonts w:hint="default"/>
        <w:lang w:val="it-IT" w:eastAsia="en-US" w:bidi="ar-SA"/>
      </w:rPr>
    </w:lvl>
    <w:lvl w:ilvl="6" w:tplc="F2F06DF4">
      <w:numFmt w:val="bullet"/>
      <w:lvlText w:val="•"/>
      <w:lvlJc w:val="left"/>
      <w:pPr>
        <w:ind w:left="7204" w:hanging="348"/>
      </w:pPr>
      <w:rPr>
        <w:rFonts w:hint="default"/>
        <w:lang w:val="it-IT" w:eastAsia="en-US" w:bidi="ar-SA"/>
      </w:rPr>
    </w:lvl>
    <w:lvl w:ilvl="7" w:tplc="A5C26F12">
      <w:numFmt w:val="bullet"/>
      <w:lvlText w:val="•"/>
      <w:lvlJc w:val="left"/>
      <w:pPr>
        <w:ind w:left="8168" w:hanging="348"/>
      </w:pPr>
      <w:rPr>
        <w:rFonts w:hint="default"/>
        <w:lang w:val="it-IT" w:eastAsia="en-US" w:bidi="ar-SA"/>
      </w:rPr>
    </w:lvl>
    <w:lvl w:ilvl="8" w:tplc="8B628F34">
      <w:numFmt w:val="bullet"/>
      <w:lvlText w:val="•"/>
      <w:lvlJc w:val="left"/>
      <w:pPr>
        <w:ind w:left="9132" w:hanging="348"/>
      </w:pPr>
      <w:rPr>
        <w:rFonts w:hint="default"/>
        <w:lang w:val="it-IT" w:eastAsia="en-US" w:bidi="ar-SA"/>
      </w:rPr>
    </w:lvl>
  </w:abstractNum>
  <w:abstractNum w:abstractNumId="14">
    <w:nsid w:val="2B7861C5"/>
    <w:multiLevelType w:val="hybridMultilevel"/>
    <w:tmpl w:val="0826F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34E5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96107E"/>
    <w:multiLevelType w:val="hybridMultilevel"/>
    <w:tmpl w:val="BB589FA0"/>
    <w:lvl w:ilvl="0" w:tplc="5A3E7588">
      <w:start w:val="1"/>
      <w:numFmt w:val="decimal"/>
      <w:lvlText w:val="%1."/>
      <w:lvlJc w:val="left"/>
      <w:pPr>
        <w:ind w:left="1067" w:hanging="35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3F841F4E">
      <w:numFmt w:val="bullet"/>
      <w:lvlText w:val="•"/>
      <w:lvlJc w:val="left"/>
      <w:pPr>
        <w:ind w:left="1343" w:hanging="358"/>
      </w:pPr>
      <w:rPr>
        <w:rFonts w:hint="default"/>
        <w:lang w:val="it-IT" w:eastAsia="en-US" w:bidi="ar-SA"/>
      </w:rPr>
    </w:lvl>
    <w:lvl w:ilvl="2" w:tplc="4B6A73D4">
      <w:numFmt w:val="bullet"/>
      <w:lvlText w:val="•"/>
      <w:lvlJc w:val="left"/>
      <w:pPr>
        <w:ind w:left="1616" w:hanging="358"/>
      </w:pPr>
      <w:rPr>
        <w:rFonts w:hint="default"/>
        <w:lang w:val="it-IT" w:eastAsia="en-US" w:bidi="ar-SA"/>
      </w:rPr>
    </w:lvl>
    <w:lvl w:ilvl="3" w:tplc="E86C1D0A">
      <w:numFmt w:val="bullet"/>
      <w:lvlText w:val="•"/>
      <w:lvlJc w:val="left"/>
      <w:pPr>
        <w:ind w:left="1888" w:hanging="358"/>
      </w:pPr>
      <w:rPr>
        <w:rFonts w:hint="default"/>
        <w:lang w:val="it-IT" w:eastAsia="en-US" w:bidi="ar-SA"/>
      </w:rPr>
    </w:lvl>
    <w:lvl w:ilvl="4" w:tplc="4BC65D8A">
      <w:numFmt w:val="bullet"/>
      <w:lvlText w:val="•"/>
      <w:lvlJc w:val="left"/>
      <w:pPr>
        <w:ind w:left="2161" w:hanging="358"/>
      </w:pPr>
      <w:rPr>
        <w:rFonts w:hint="default"/>
        <w:lang w:val="it-IT" w:eastAsia="en-US" w:bidi="ar-SA"/>
      </w:rPr>
    </w:lvl>
    <w:lvl w:ilvl="5" w:tplc="EBCA3A24">
      <w:numFmt w:val="bullet"/>
      <w:lvlText w:val="•"/>
      <w:lvlJc w:val="left"/>
      <w:pPr>
        <w:ind w:left="2433" w:hanging="358"/>
      </w:pPr>
      <w:rPr>
        <w:rFonts w:hint="default"/>
        <w:lang w:val="it-IT" w:eastAsia="en-US" w:bidi="ar-SA"/>
      </w:rPr>
    </w:lvl>
    <w:lvl w:ilvl="6" w:tplc="CD20E8AA">
      <w:numFmt w:val="bullet"/>
      <w:lvlText w:val="•"/>
      <w:lvlJc w:val="left"/>
      <w:pPr>
        <w:ind w:left="2706" w:hanging="358"/>
      </w:pPr>
      <w:rPr>
        <w:rFonts w:hint="default"/>
        <w:lang w:val="it-IT" w:eastAsia="en-US" w:bidi="ar-SA"/>
      </w:rPr>
    </w:lvl>
    <w:lvl w:ilvl="7" w:tplc="48042F72">
      <w:numFmt w:val="bullet"/>
      <w:lvlText w:val="•"/>
      <w:lvlJc w:val="left"/>
      <w:pPr>
        <w:ind w:left="2978" w:hanging="358"/>
      </w:pPr>
      <w:rPr>
        <w:rFonts w:hint="default"/>
        <w:lang w:val="it-IT" w:eastAsia="en-US" w:bidi="ar-SA"/>
      </w:rPr>
    </w:lvl>
    <w:lvl w:ilvl="8" w:tplc="A31609A2">
      <w:numFmt w:val="bullet"/>
      <w:lvlText w:val="•"/>
      <w:lvlJc w:val="left"/>
      <w:pPr>
        <w:ind w:left="3251" w:hanging="358"/>
      </w:pPr>
      <w:rPr>
        <w:rFonts w:hint="default"/>
        <w:lang w:val="it-IT" w:eastAsia="en-US" w:bidi="ar-SA"/>
      </w:rPr>
    </w:lvl>
  </w:abstractNum>
  <w:abstractNum w:abstractNumId="17">
    <w:nsid w:val="43D7463B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56C7FBF"/>
    <w:multiLevelType w:val="hybridMultilevel"/>
    <w:tmpl w:val="21AE6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248B4"/>
    <w:multiLevelType w:val="hybridMultilevel"/>
    <w:tmpl w:val="C570D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10A2E"/>
    <w:multiLevelType w:val="hybridMultilevel"/>
    <w:tmpl w:val="1D7CA51E"/>
    <w:lvl w:ilvl="0" w:tplc="1FCC20E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597691CC">
      <w:start w:val="1"/>
      <w:numFmt w:val="lowerRoman"/>
      <w:lvlText w:val="%2."/>
      <w:lvlJc w:val="left"/>
      <w:pPr>
        <w:ind w:left="1420" w:hanging="240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A620AF78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37F2C74C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3B520A44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37D40C8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E0C23060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582AAF8E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46C8D978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21">
    <w:nsid w:val="4D382C9C"/>
    <w:multiLevelType w:val="hybridMultilevel"/>
    <w:tmpl w:val="31D05502"/>
    <w:lvl w:ilvl="0" w:tplc="AC445994">
      <w:start w:val="6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40EC4"/>
    <w:multiLevelType w:val="hybridMultilevel"/>
    <w:tmpl w:val="38CC5084"/>
    <w:lvl w:ilvl="0" w:tplc="36D88832">
      <w:start w:val="1"/>
      <w:numFmt w:val="decimal"/>
      <w:lvlText w:val="%1."/>
      <w:lvlJc w:val="left"/>
      <w:pPr>
        <w:ind w:left="996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73BA1530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AFA278A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37A657A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4" w:tplc="DE32C812"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5" w:tplc="D4A677EC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6" w:tplc="2C6C8548">
      <w:numFmt w:val="bullet"/>
      <w:lvlText w:val="•"/>
      <w:lvlJc w:val="left"/>
      <w:pPr>
        <w:ind w:left="4392" w:hanging="360"/>
      </w:pPr>
      <w:rPr>
        <w:rFonts w:hint="default"/>
        <w:lang w:val="it-IT" w:eastAsia="en-US" w:bidi="ar-SA"/>
      </w:rPr>
    </w:lvl>
    <w:lvl w:ilvl="7" w:tplc="B94E5C16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8" w:tplc="55E00B96">
      <w:numFmt w:val="bullet"/>
      <w:lvlText w:val="•"/>
      <w:lvlJc w:val="left"/>
      <w:pPr>
        <w:ind w:left="5461" w:hanging="360"/>
      </w:pPr>
      <w:rPr>
        <w:rFonts w:hint="default"/>
        <w:lang w:val="it-IT" w:eastAsia="en-US" w:bidi="ar-SA"/>
      </w:rPr>
    </w:lvl>
  </w:abstractNum>
  <w:abstractNum w:abstractNumId="23">
    <w:nsid w:val="5B150120"/>
    <w:multiLevelType w:val="hybridMultilevel"/>
    <w:tmpl w:val="0D282354"/>
    <w:lvl w:ilvl="0" w:tplc="C4CA063E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AED0094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1AAEEE1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60169DEC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E346B8EC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B58C4F1E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8E76E2DE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1736E56C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EADA54AE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24">
    <w:nsid w:val="656406D8"/>
    <w:multiLevelType w:val="hybridMultilevel"/>
    <w:tmpl w:val="0454663E"/>
    <w:lvl w:ilvl="0" w:tplc="AEE04706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E99C9E96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1D23976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F366559E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F7AE6E86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78A6DA8A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650E653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0D0AB690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B726CD0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25">
    <w:nsid w:val="667142D4"/>
    <w:multiLevelType w:val="hybridMultilevel"/>
    <w:tmpl w:val="051EA9DC"/>
    <w:lvl w:ilvl="0" w:tplc="E580F8FE">
      <w:numFmt w:val="bullet"/>
      <w:lvlText w:val=""/>
      <w:lvlJc w:val="left"/>
      <w:pPr>
        <w:ind w:left="1639" w:hanging="36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EB48D888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2" w:tplc="88FA8866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3320996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4" w:tplc="A3B8428C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5" w:tplc="3F3A074E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6" w:tplc="8EA4D602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7" w:tplc="A4FA7576">
      <w:numFmt w:val="bullet"/>
      <w:lvlText w:val="•"/>
      <w:lvlJc w:val="left"/>
      <w:pPr>
        <w:ind w:left="8234" w:hanging="360"/>
      </w:pPr>
      <w:rPr>
        <w:rFonts w:hint="default"/>
        <w:lang w:val="it-IT" w:eastAsia="en-US" w:bidi="ar-SA"/>
      </w:rPr>
    </w:lvl>
    <w:lvl w:ilvl="8" w:tplc="A1302E5A">
      <w:numFmt w:val="bullet"/>
      <w:lvlText w:val="•"/>
      <w:lvlJc w:val="left"/>
      <w:pPr>
        <w:ind w:left="9176" w:hanging="360"/>
      </w:pPr>
      <w:rPr>
        <w:rFonts w:hint="default"/>
        <w:lang w:val="it-IT" w:eastAsia="en-US" w:bidi="ar-SA"/>
      </w:rPr>
    </w:lvl>
  </w:abstractNum>
  <w:abstractNum w:abstractNumId="26">
    <w:nsid w:val="6A9103FD"/>
    <w:multiLevelType w:val="hybridMultilevel"/>
    <w:tmpl w:val="D5E66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77E3B"/>
    <w:multiLevelType w:val="hybridMultilevel"/>
    <w:tmpl w:val="BD76CB76"/>
    <w:lvl w:ilvl="0" w:tplc="049A018C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BE8A5734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F3406A18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9730A104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95426C40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3AC63DCC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08C4BF4A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FCE4601A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3AC4DC7C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28">
    <w:nsid w:val="77E96BAF"/>
    <w:multiLevelType w:val="hybridMultilevel"/>
    <w:tmpl w:val="488A5D6A"/>
    <w:lvl w:ilvl="0" w:tplc="EA4854E6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E2C3077"/>
    <w:multiLevelType w:val="hybridMultilevel"/>
    <w:tmpl w:val="EBDE3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858D1"/>
    <w:multiLevelType w:val="hybridMultilevel"/>
    <w:tmpl w:val="76B0C1D6"/>
    <w:lvl w:ilvl="0" w:tplc="3FDA0A8A">
      <w:start w:val="9"/>
      <w:numFmt w:val="decimal"/>
      <w:lvlText w:val="%1)"/>
      <w:lvlJc w:val="left"/>
      <w:pPr>
        <w:ind w:left="252" w:hanging="178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it-IT" w:eastAsia="en-US" w:bidi="ar-SA"/>
      </w:rPr>
    </w:lvl>
    <w:lvl w:ilvl="1" w:tplc="CD723B4C">
      <w:start w:val="1"/>
      <w:numFmt w:val="decimal"/>
      <w:lvlText w:val="%2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39493FC">
      <w:numFmt w:val="bullet"/>
      <w:lvlText w:val="•"/>
      <w:lvlJc w:val="left"/>
      <w:pPr>
        <w:ind w:left="1210" w:hanging="358"/>
      </w:pPr>
      <w:rPr>
        <w:rFonts w:hint="default"/>
        <w:lang w:val="it-IT" w:eastAsia="en-US" w:bidi="ar-SA"/>
      </w:rPr>
    </w:lvl>
    <w:lvl w:ilvl="3" w:tplc="C96CD6F0">
      <w:numFmt w:val="bullet"/>
      <w:lvlText w:val="•"/>
      <w:lvlJc w:val="left"/>
      <w:pPr>
        <w:ind w:left="1420" w:hanging="358"/>
      </w:pPr>
      <w:rPr>
        <w:rFonts w:hint="default"/>
        <w:lang w:val="it-IT" w:eastAsia="en-US" w:bidi="ar-SA"/>
      </w:rPr>
    </w:lvl>
    <w:lvl w:ilvl="4" w:tplc="49000382">
      <w:numFmt w:val="bullet"/>
      <w:lvlText w:val="•"/>
      <w:lvlJc w:val="left"/>
      <w:pPr>
        <w:ind w:left="1630" w:hanging="358"/>
      </w:pPr>
      <w:rPr>
        <w:rFonts w:hint="default"/>
        <w:lang w:val="it-IT" w:eastAsia="en-US" w:bidi="ar-SA"/>
      </w:rPr>
    </w:lvl>
    <w:lvl w:ilvl="5" w:tplc="0560A0D2">
      <w:numFmt w:val="bullet"/>
      <w:lvlText w:val="•"/>
      <w:lvlJc w:val="left"/>
      <w:pPr>
        <w:ind w:left="1840" w:hanging="358"/>
      </w:pPr>
      <w:rPr>
        <w:rFonts w:hint="default"/>
        <w:lang w:val="it-IT" w:eastAsia="en-US" w:bidi="ar-SA"/>
      </w:rPr>
    </w:lvl>
    <w:lvl w:ilvl="6" w:tplc="20FCEE9C">
      <w:numFmt w:val="bullet"/>
      <w:lvlText w:val="•"/>
      <w:lvlJc w:val="left"/>
      <w:pPr>
        <w:ind w:left="2050" w:hanging="358"/>
      </w:pPr>
      <w:rPr>
        <w:rFonts w:hint="default"/>
        <w:lang w:val="it-IT" w:eastAsia="en-US" w:bidi="ar-SA"/>
      </w:rPr>
    </w:lvl>
    <w:lvl w:ilvl="7" w:tplc="70747228">
      <w:numFmt w:val="bullet"/>
      <w:lvlText w:val="•"/>
      <w:lvlJc w:val="left"/>
      <w:pPr>
        <w:ind w:left="2260" w:hanging="358"/>
      </w:pPr>
      <w:rPr>
        <w:rFonts w:hint="default"/>
        <w:lang w:val="it-IT" w:eastAsia="en-US" w:bidi="ar-SA"/>
      </w:rPr>
    </w:lvl>
    <w:lvl w:ilvl="8" w:tplc="FA60E480">
      <w:numFmt w:val="bullet"/>
      <w:lvlText w:val="•"/>
      <w:lvlJc w:val="left"/>
      <w:pPr>
        <w:ind w:left="2470" w:hanging="35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26"/>
  </w:num>
  <w:num w:numId="8">
    <w:abstractNumId w:val="29"/>
  </w:num>
  <w:num w:numId="9">
    <w:abstractNumId w:val="6"/>
  </w:num>
  <w:num w:numId="10">
    <w:abstractNumId w:val="23"/>
  </w:num>
  <w:num w:numId="11">
    <w:abstractNumId w:val="24"/>
  </w:num>
  <w:num w:numId="12">
    <w:abstractNumId w:val="18"/>
  </w:num>
  <w:num w:numId="13">
    <w:abstractNumId w:val="10"/>
  </w:num>
  <w:num w:numId="14">
    <w:abstractNumId w:val="19"/>
  </w:num>
  <w:num w:numId="15">
    <w:abstractNumId w:val="8"/>
  </w:num>
  <w:num w:numId="16">
    <w:abstractNumId w:val="16"/>
  </w:num>
  <w:num w:numId="17">
    <w:abstractNumId w:val="21"/>
  </w:num>
  <w:num w:numId="18">
    <w:abstractNumId w:val="28"/>
  </w:num>
  <w:num w:numId="19">
    <w:abstractNumId w:val="20"/>
  </w:num>
  <w:num w:numId="20">
    <w:abstractNumId w:val="22"/>
  </w:num>
  <w:num w:numId="21">
    <w:abstractNumId w:val="30"/>
  </w:num>
  <w:num w:numId="22">
    <w:abstractNumId w:val="27"/>
  </w:num>
  <w:num w:numId="23">
    <w:abstractNumId w:val="9"/>
  </w:num>
  <w:num w:numId="24">
    <w:abstractNumId w:val="25"/>
  </w:num>
  <w:num w:numId="25">
    <w:abstractNumId w:val="11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9F"/>
    <w:rsid w:val="00000D10"/>
    <w:rsid w:val="0000200A"/>
    <w:rsid w:val="000021B7"/>
    <w:rsid w:val="000026DF"/>
    <w:rsid w:val="000123FD"/>
    <w:rsid w:val="00025385"/>
    <w:rsid w:val="00031491"/>
    <w:rsid w:val="00036609"/>
    <w:rsid w:val="00037129"/>
    <w:rsid w:val="0003718B"/>
    <w:rsid w:val="00050FF7"/>
    <w:rsid w:val="000548E2"/>
    <w:rsid w:val="00067F43"/>
    <w:rsid w:val="000A5F12"/>
    <w:rsid w:val="000B6A18"/>
    <w:rsid w:val="000F4540"/>
    <w:rsid w:val="000F7BDB"/>
    <w:rsid w:val="00107851"/>
    <w:rsid w:val="0011141C"/>
    <w:rsid w:val="001312AB"/>
    <w:rsid w:val="0013414F"/>
    <w:rsid w:val="001363BD"/>
    <w:rsid w:val="0014558C"/>
    <w:rsid w:val="001577E0"/>
    <w:rsid w:val="001804D5"/>
    <w:rsid w:val="00186D3F"/>
    <w:rsid w:val="0019100E"/>
    <w:rsid w:val="00196590"/>
    <w:rsid w:val="001B10ED"/>
    <w:rsid w:val="001B4220"/>
    <w:rsid w:val="001B6CB8"/>
    <w:rsid w:val="001C659D"/>
    <w:rsid w:val="001D0E60"/>
    <w:rsid w:val="001D633C"/>
    <w:rsid w:val="001F2539"/>
    <w:rsid w:val="00200F5A"/>
    <w:rsid w:val="00211158"/>
    <w:rsid w:val="0023696D"/>
    <w:rsid w:val="00237EF8"/>
    <w:rsid w:val="00243EC1"/>
    <w:rsid w:val="00276767"/>
    <w:rsid w:val="00294016"/>
    <w:rsid w:val="00294282"/>
    <w:rsid w:val="00297B22"/>
    <w:rsid w:val="002B4CC5"/>
    <w:rsid w:val="002B64D7"/>
    <w:rsid w:val="002D1F15"/>
    <w:rsid w:val="002D76BE"/>
    <w:rsid w:val="002E4D50"/>
    <w:rsid w:val="002F0764"/>
    <w:rsid w:val="002F2C5F"/>
    <w:rsid w:val="002F4ED9"/>
    <w:rsid w:val="0030757B"/>
    <w:rsid w:val="00307742"/>
    <w:rsid w:val="00314608"/>
    <w:rsid w:val="003204B0"/>
    <w:rsid w:val="003229FD"/>
    <w:rsid w:val="003232F5"/>
    <w:rsid w:val="00331A4F"/>
    <w:rsid w:val="00337DED"/>
    <w:rsid w:val="003642FC"/>
    <w:rsid w:val="00375388"/>
    <w:rsid w:val="003956CA"/>
    <w:rsid w:val="00395A3E"/>
    <w:rsid w:val="00396E3C"/>
    <w:rsid w:val="003C4AB8"/>
    <w:rsid w:val="003E3D00"/>
    <w:rsid w:val="004164E2"/>
    <w:rsid w:val="00416D3F"/>
    <w:rsid w:val="004246B3"/>
    <w:rsid w:val="00424BB7"/>
    <w:rsid w:val="0043336E"/>
    <w:rsid w:val="00434FC1"/>
    <w:rsid w:val="004361B9"/>
    <w:rsid w:val="00441D5B"/>
    <w:rsid w:val="00465400"/>
    <w:rsid w:val="00471682"/>
    <w:rsid w:val="00493D56"/>
    <w:rsid w:val="004A4D19"/>
    <w:rsid w:val="004C5DFF"/>
    <w:rsid w:val="004D6335"/>
    <w:rsid w:val="00501D9F"/>
    <w:rsid w:val="005024D7"/>
    <w:rsid w:val="0050634F"/>
    <w:rsid w:val="00523968"/>
    <w:rsid w:val="00525FA4"/>
    <w:rsid w:val="00541613"/>
    <w:rsid w:val="005421E6"/>
    <w:rsid w:val="0054473B"/>
    <w:rsid w:val="00545873"/>
    <w:rsid w:val="00550F8F"/>
    <w:rsid w:val="00567A3A"/>
    <w:rsid w:val="005718A0"/>
    <w:rsid w:val="00574D10"/>
    <w:rsid w:val="00576DC3"/>
    <w:rsid w:val="00577EE8"/>
    <w:rsid w:val="00592877"/>
    <w:rsid w:val="005929B2"/>
    <w:rsid w:val="005A7F5F"/>
    <w:rsid w:val="005B04EA"/>
    <w:rsid w:val="005B7216"/>
    <w:rsid w:val="005C545D"/>
    <w:rsid w:val="005D6156"/>
    <w:rsid w:val="00602868"/>
    <w:rsid w:val="00607C4B"/>
    <w:rsid w:val="00612F03"/>
    <w:rsid w:val="00615B4C"/>
    <w:rsid w:val="00623033"/>
    <w:rsid w:val="006432FB"/>
    <w:rsid w:val="006507EE"/>
    <w:rsid w:val="00651127"/>
    <w:rsid w:val="00653358"/>
    <w:rsid w:val="006556FC"/>
    <w:rsid w:val="00683FE7"/>
    <w:rsid w:val="0068533D"/>
    <w:rsid w:val="00687D5E"/>
    <w:rsid w:val="00697E25"/>
    <w:rsid w:val="006A15FC"/>
    <w:rsid w:val="006B1CBA"/>
    <w:rsid w:val="006B271D"/>
    <w:rsid w:val="006C4F1C"/>
    <w:rsid w:val="006D510F"/>
    <w:rsid w:val="0071479B"/>
    <w:rsid w:val="00731DFA"/>
    <w:rsid w:val="00731EBD"/>
    <w:rsid w:val="00741622"/>
    <w:rsid w:val="00756741"/>
    <w:rsid w:val="00756745"/>
    <w:rsid w:val="00761D3A"/>
    <w:rsid w:val="00775FB2"/>
    <w:rsid w:val="00783744"/>
    <w:rsid w:val="00791A21"/>
    <w:rsid w:val="00791C28"/>
    <w:rsid w:val="007946B8"/>
    <w:rsid w:val="007A7807"/>
    <w:rsid w:val="007A7A9B"/>
    <w:rsid w:val="007E15BB"/>
    <w:rsid w:val="007E16CC"/>
    <w:rsid w:val="007E4D9A"/>
    <w:rsid w:val="007E6B42"/>
    <w:rsid w:val="007F1843"/>
    <w:rsid w:val="007F5942"/>
    <w:rsid w:val="0080070A"/>
    <w:rsid w:val="00800F46"/>
    <w:rsid w:val="008011BE"/>
    <w:rsid w:val="00816DE9"/>
    <w:rsid w:val="008224EF"/>
    <w:rsid w:val="0082264F"/>
    <w:rsid w:val="00825111"/>
    <w:rsid w:val="00856E05"/>
    <w:rsid w:val="00864E5F"/>
    <w:rsid w:val="00872F46"/>
    <w:rsid w:val="00890205"/>
    <w:rsid w:val="008A4684"/>
    <w:rsid w:val="008C2D5E"/>
    <w:rsid w:val="008C3C95"/>
    <w:rsid w:val="008D0487"/>
    <w:rsid w:val="008D3ED5"/>
    <w:rsid w:val="008E3B9B"/>
    <w:rsid w:val="008F4325"/>
    <w:rsid w:val="008F5BDA"/>
    <w:rsid w:val="009020A5"/>
    <w:rsid w:val="00903507"/>
    <w:rsid w:val="00912823"/>
    <w:rsid w:val="00925779"/>
    <w:rsid w:val="00933653"/>
    <w:rsid w:val="00941015"/>
    <w:rsid w:val="00950A88"/>
    <w:rsid w:val="00967D6D"/>
    <w:rsid w:val="00990FD6"/>
    <w:rsid w:val="00994128"/>
    <w:rsid w:val="009A4FDE"/>
    <w:rsid w:val="009B504F"/>
    <w:rsid w:val="009C371E"/>
    <w:rsid w:val="009C7229"/>
    <w:rsid w:val="009E1D6D"/>
    <w:rsid w:val="009E39C3"/>
    <w:rsid w:val="009E7486"/>
    <w:rsid w:val="009F159A"/>
    <w:rsid w:val="00A148B8"/>
    <w:rsid w:val="00A26B88"/>
    <w:rsid w:val="00A37C96"/>
    <w:rsid w:val="00A46806"/>
    <w:rsid w:val="00A52633"/>
    <w:rsid w:val="00A54441"/>
    <w:rsid w:val="00A56C4C"/>
    <w:rsid w:val="00A62E60"/>
    <w:rsid w:val="00AA4804"/>
    <w:rsid w:val="00AA6834"/>
    <w:rsid w:val="00AC173F"/>
    <w:rsid w:val="00AC4112"/>
    <w:rsid w:val="00AE420A"/>
    <w:rsid w:val="00AF4472"/>
    <w:rsid w:val="00AF7D3C"/>
    <w:rsid w:val="00B032CB"/>
    <w:rsid w:val="00B03A9D"/>
    <w:rsid w:val="00B11C23"/>
    <w:rsid w:val="00B40340"/>
    <w:rsid w:val="00B43403"/>
    <w:rsid w:val="00B447C7"/>
    <w:rsid w:val="00B54279"/>
    <w:rsid w:val="00B647C9"/>
    <w:rsid w:val="00B8339B"/>
    <w:rsid w:val="00B9176D"/>
    <w:rsid w:val="00BA18F9"/>
    <w:rsid w:val="00BB380E"/>
    <w:rsid w:val="00BC35A0"/>
    <w:rsid w:val="00BD05F4"/>
    <w:rsid w:val="00BD0A57"/>
    <w:rsid w:val="00BD0D30"/>
    <w:rsid w:val="00BE13DD"/>
    <w:rsid w:val="00BF06E7"/>
    <w:rsid w:val="00BF12AE"/>
    <w:rsid w:val="00C1066C"/>
    <w:rsid w:val="00C242DC"/>
    <w:rsid w:val="00C2513A"/>
    <w:rsid w:val="00C35DE0"/>
    <w:rsid w:val="00C402C1"/>
    <w:rsid w:val="00C5168D"/>
    <w:rsid w:val="00C53DAD"/>
    <w:rsid w:val="00C54FD8"/>
    <w:rsid w:val="00C616A2"/>
    <w:rsid w:val="00C71D22"/>
    <w:rsid w:val="00C778F5"/>
    <w:rsid w:val="00C83124"/>
    <w:rsid w:val="00C833E7"/>
    <w:rsid w:val="00C83780"/>
    <w:rsid w:val="00C90947"/>
    <w:rsid w:val="00C94172"/>
    <w:rsid w:val="00CC6ABF"/>
    <w:rsid w:val="00CE7FC4"/>
    <w:rsid w:val="00D05C2B"/>
    <w:rsid w:val="00D06B3E"/>
    <w:rsid w:val="00D2694E"/>
    <w:rsid w:val="00D27ABB"/>
    <w:rsid w:val="00D31ED5"/>
    <w:rsid w:val="00D54B66"/>
    <w:rsid w:val="00D568E3"/>
    <w:rsid w:val="00D60405"/>
    <w:rsid w:val="00D610C1"/>
    <w:rsid w:val="00D632FC"/>
    <w:rsid w:val="00D6330F"/>
    <w:rsid w:val="00D644BC"/>
    <w:rsid w:val="00D6453F"/>
    <w:rsid w:val="00D66CCD"/>
    <w:rsid w:val="00D73BD6"/>
    <w:rsid w:val="00D754AF"/>
    <w:rsid w:val="00D87808"/>
    <w:rsid w:val="00D93328"/>
    <w:rsid w:val="00D95D1F"/>
    <w:rsid w:val="00DA5904"/>
    <w:rsid w:val="00DC7DB6"/>
    <w:rsid w:val="00DD01FA"/>
    <w:rsid w:val="00DD3585"/>
    <w:rsid w:val="00DD6B69"/>
    <w:rsid w:val="00DE1161"/>
    <w:rsid w:val="00DE1F31"/>
    <w:rsid w:val="00E064AA"/>
    <w:rsid w:val="00E12450"/>
    <w:rsid w:val="00E21487"/>
    <w:rsid w:val="00E36245"/>
    <w:rsid w:val="00E41B76"/>
    <w:rsid w:val="00E45CA6"/>
    <w:rsid w:val="00E74832"/>
    <w:rsid w:val="00E85F9B"/>
    <w:rsid w:val="00E90709"/>
    <w:rsid w:val="00E95789"/>
    <w:rsid w:val="00E97929"/>
    <w:rsid w:val="00EB0097"/>
    <w:rsid w:val="00EC0BE4"/>
    <w:rsid w:val="00EC573F"/>
    <w:rsid w:val="00EE0D75"/>
    <w:rsid w:val="00F01CFC"/>
    <w:rsid w:val="00F01F29"/>
    <w:rsid w:val="00F05137"/>
    <w:rsid w:val="00F11844"/>
    <w:rsid w:val="00F202BB"/>
    <w:rsid w:val="00F636CD"/>
    <w:rsid w:val="00F63DC9"/>
    <w:rsid w:val="00F7576C"/>
    <w:rsid w:val="00F819FB"/>
    <w:rsid w:val="00F929D6"/>
    <w:rsid w:val="00F92ED4"/>
    <w:rsid w:val="00FA26BC"/>
    <w:rsid w:val="00FA2FCA"/>
    <w:rsid w:val="00FA5C8C"/>
    <w:rsid w:val="00FB6FC3"/>
    <w:rsid w:val="00FD514F"/>
    <w:rsid w:val="00FE6ED7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Web 1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5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123F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link w:val="Titolo3Carattere"/>
    <w:qFormat/>
    <w:rsid w:val="000123FD"/>
    <w:pPr>
      <w:widowControl w:val="0"/>
      <w:suppressAutoHyphens w:val="0"/>
      <w:autoSpaceDE w:val="0"/>
      <w:autoSpaceDN w:val="0"/>
      <w:spacing w:after="0" w:line="240" w:lineRule="auto"/>
      <w:ind w:left="996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3"/>
    </w:pPr>
    <w:rPr>
      <w:rFonts w:ascii="Arial" w:eastAsia="Times New Roman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5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23FD"/>
    <w:pPr>
      <w:keepNext/>
      <w:suppressAutoHyphens w:val="0"/>
      <w:spacing w:after="0" w:line="240" w:lineRule="auto"/>
      <w:ind w:right="1133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7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123FD"/>
    <w:pPr>
      <w:keepNext/>
      <w:suppressAutoHyphens w:val="0"/>
      <w:spacing w:after="0" w:line="240" w:lineRule="auto"/>
      <w:ind w:right="1133"/>
      <w:outlineLvl w:val="8"/>
    </w:pPr>
    <w:rPr>
      <w:rFonts w:ascii="Times New Roman" w:eastAsia="Times New Roman" w:hAnsi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A5904"/>
  </w:style>
  <w:style w:type="character" w:customStyle="1" w:styleId="IntestazioneCarattere">
    <w:name w:val="Intestazione Carattere"/>
    <w:basedOn w:val="Carpredefinitoparagrafo1"/>
    <w:rsid w:val="00DA5904"/>
  </w:style>
  <w:style w:type="character" w:customStyle="1" w:styleId="PidipaginaCarattere">
    <w:name w:val="Piè di pagina Carattere"/>
    <w:basedOn w:val="Carpredefinitoparagrafo1"/>
    <w:rsid w:val="00DA5904"/>
  </w:style>
  <w:style w:type="character" w:customStyle="1" w:styleId="TestofumettoCarattere">
    <w:name w:val="Testo fumetto Carattere"/>
    <w:basedOn w:val="Carpredefinitoparagrafo1"/>
    <w:rsid w:val="00DA590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A5904"/>
    <w:rPr>
      <w:color w:val="000080"/>
      <w:u w:val="single"/>
    </w:rPr>
  </w:style>
  <w:style w:type="character" w:styleId="Enfasigrassetto">
    <w:name w:val="Strong"/>
    <w:basedOn w:val="Carpredefinitoparagrafo1"/>
    <w:qFormat/>
    <w:rsid w:val="00DA5904"/>
    <w:rPr>
      <w:b/>
      <w:bCs/>
    </w:rPr>
  </w:style>
  <w:style w:type="paragraph" w:customStyle="1" w:styleId="Titolo10">
    <w:name w:val="Titolo1"/>
    <w:basedOn w:val="Normale"/>
    <w:next w:val="Corpotesto"/>
    <w:rsid w:val="00DA59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DA5904"/>
    <w:pPr>
      <w:spacing w:after="140" w:line="288" w:lineRule="auto"/>
    </w:pPr>
  </w:style>
  <w:style w:type="paragraph" w:styleId="Elenco">
    <w:name w:val="List"/>
    <w:basedOn w:val="Corpotesto"/>
    <w:rsid w:val="00DA5904"/>
    <w:rPr>
      <w:rFonts w:cs="Mangal"/>
    </w:rPr>
  </w:style>
  <w:style w:type="paragraph" w:styleId="Didascalia">
    <w:name w:val="caption"/>
    <w:basedOn w:val="Normale"/>
    <w:qFormat/>
    <w:rsid w:val="00DA59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A5904"/>
    <w:pPr>
      <w:suppressLineNumbers/>
    </w:pPr>
    <w:rPr>
      <w:rFonts w:cs="Mangal"/>
    </w:rPr>
  </w:style>
  <w:style w:type="paragraph" w:styleId="Intestazione">
    <w:name w:val="header"/>
    <w:basedOn w:val="Normale"/>
    <w:rsid w:val="00DA590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DA5904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rsid w:val="00DA59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DA590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D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D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Default">
    <w:name w:val="Default"/>
    <w:rsid w:val="00AF44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em-detail-label">
    <w:name w:val="item-detail-label"/>
    <w:basedOn w:val="Carpredefinitoparagrafo"/>
    <w:rsid w:val="00493D56"/>
  </w:style>
  <w:style w:type="character" w:customStyle="1" w:styleId="item-detail-text">
    <w:name w:val="item-detail-text"/>
    <w:basedOn w:val="Carpredefinitoparagrafo"/>
    <w:rsid w:val="00493D56"/>
  </w:style>
  <w:style w:type="character" w:customStyle="1" w:styleId="Titolo3Carattere">
    <w:name w:val="Titolo 3 Carattere"/>
    <w:basedOn w:val="Carpredefinitoparagrafo"/>
    <w:link w:val="Titolo3"/>
    <w:uiPriority w:val="1"/>
    <w:rsid w:val="000123FD"/>
    <w:rPr>
      <w:rFonts w:ascii="Arial" w:eastAsia="Arial" w:hAnsi="Arial" w:cs="Arial"/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123F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0123FD"/>
    <w:rPr>
      <w:b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0123FD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0123FD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0123FD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0123FD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0123FD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0123FD"/>
    <w:rPr>
      <w:b/>
      <w:bCs/>
      <w:sz w:val="22"/>
    </w:rPr>
  </w:style>
  <w:style w:type="character" w:styleId="Numeropagina">
    <w:name w:val="page number"/>
    <w:basedOn w:val="Carpredefinitoparagrafo"/>
    <w:rsid w:val="000123FD"/>
  </w:style>
  <w:style w:type="paragraph" w:customStyle="1" w:styleId="Corpodeltesto1">
    <w:name w:val="Corpo del testo1"/>
    <w:basedOn w:val="Normale"/>
    <w:rsid w:val="000123FD"/>
    <w:pPr>
      <w:suppressAutoHyphens w:val="0"/>
      <w:spacing w:after="0" w:line="240" w:lineRule="auto"/>
      <w:ind w:right="1133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23F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3FD"/>
  </w:style>
  <w:style w:type="character" w:styleId="Rimandonotaapidipagina">
    <w:name w:val="footnote reference"/>
    <w:semiHidden/>
    <w:rsid w:val="000123FD"/>
    <w:rPr>
      <w:vertAlign w:val="superscript"/>
    </w:rPr>
  </w:style>
  <w:style w:type="paragraph" w:customStyle="1" w:styleId="Titololt">
    <w:name w:val="Titolo lt"/>
    <w:basedOn w:val="Normale"/>
    <w:next w:val="Normale"/>
    <w:rsid w:val="000123FD"/>
    <w:pPr>
      <w:keepNext/>
      <w:suppressAutoHyphens w:val="0"/>
      <w:spacing w:before="240" w:after="0" w:line="240" w:lineRule="auto"/>
    </w:pPr>
    <w:rPr>
      <w:rFonts w:ascii="Futura Std Book" w:eastAsia="Times New Roman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0123FD"/>
    <w:pPr>
      <w:suppressAutoHyphens w:val="0"/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0123FD"/>
    <w:pPr>
      <w:suppressAutoHyphens w:val="0"/>
      <w:spacing w:after="0" w:line="360" w:lineRule="exact"/>
      <w:ind w:left="4309"/>
      <w:jc w:val="center"/>
    </w:pPr>
    <w:rPr>
      <w:rFonts w:ascii="Futura Std Book" w:eastAsia="Times New Roman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123F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23FD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123FD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ellaWeb1">
    <w:name w:val="Table Web 1"/>
    <w:basedOn w:val="Tabellanormale"/>
    <w:rsid w:val="000123F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0123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0123FD"/>
  </w:style>
  <w:style w:type="character" w:customStyle="1" w:styleId="Titolo60">
    <w:name w:val="Titolo #6_"/>
    <w:link w:val="Titolo61"/>
    <w:locked/>
    <w:rsid w:val="000123F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123FD"/>
    <w:pPr>
      <w:widowControl w:val="0"/>
      <w:shd w:val="clear" w:color="auto" w:fill="FFFFFF"/>
      <w:suppressAutoHyphens w:val="0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customStyle="1" w:styleId="Standard">
    <w:name w:val="Standard"/>
    <w:rsid w:val="00012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0123FD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rsid w:val="00012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23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31E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Web 1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5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123F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link w:val="Titolo3Carattere"/>
    <w:qFormat/>
    <w:rsid w:val="000123FD"/>
    <w:pPr>
      <w:widowControl w:val="0"/>
      <w:suppressAutoHyphens w:val="0"/>
      <w:autoSpaceDE w:val="0"/>
      <w:autoSpaceDN w:val="0"/>
      <w:spacing w:after="0" w:line="240" w:lineRule="auto"/>
      <w:ind w:left="996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3"/>
    </w:pPr>
    <w:rPr>
      <w:rFonts w:ascii="Arial" w:eastAsia="Times New Roman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5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23FD"/>
    <w:pPr>
      <w:keepNext/>
      <w:suppressAutoHyphens w:val="0"/>
      <w:spacing w:after="0" w:line="240" w:lineRule="auto"/>
      <w:ind w:right="1133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7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123FD"/>
    <w:pPr>
      <w:keepNext/>
      <w:suppressAutoHyphens w:val="0"/>
      <w:spacing w:after="0" w:line="240" w:lineRule="auto"/>
      <w:ind w:right="1133"/>
      <w:outlineLvl w:val="8"/>
    </w:pPr>
    <w:rPr>
      <w:rFonts w:ascii="Times New Roman" w:eastAsia="Times New Roman" w:hAnsi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D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D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Default">
    <w:name w:val="Default"/>
    <w:rsid w:val="00AF44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em-detail-label">
    <w:name w:val="item-detail-label"/>
    <w:basedOn w:val="Carpredefinitoparagrafo"/>
    <w:rsid w:val="00493D56"/>
  </w:style>
  <w:style w:type="character" w:customStyle="1" w:styleId="item-detail-text">
    <w:name w:val="item-detail-text"/>
    <w:basedOn w:val="Carpredefinitoparagrafo"/>
    <w:rsid w:val="00493D56"/>
  </w:style>
  <w:style w:type="character" w:customStyle="1" w:styleId="Titolo3Carattere">
    <w:name w:val="Titolo 3 Carattere"/>
    <w:basedOn w:val="Carpredefinitoparagrafo"/>
    <w:link w:val="Titolo3"/>
    <w:uiPriority w:val="1"/>
    <w:rsid w:val="000123FD"/>
    <w:rPr>
      <w:rFonts w:ascii="Arial" w:eastAsia="Arial" w:hAnsi="Arial" w:cs="Arial"/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123F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0123FD"/>
    <w:rPr>
      <w:b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0123FD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0123FD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0123FD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0123FD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0123FD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0123FD"/>
    <w:rPr>
      <w:b/>
      <w:bCs/>
      <w:sz w:val="22"/>
    </w:rPr>
  </w:style>
  <w:style w:type="character" w:styleId="Numeropagina">
    <w:name w:val="page number"/>
    <w:basedOn w:val="Carpredefinitoparagrafo"/>
    <w:rsid w:val="000123FD"/>
  </w:style>
  <w:style w:type="paragraph" w:customStyle="1" w:styleId="Corpodeltesto1">
    <w:name w:val="Corpo del testo"/>
    <w:basedOn w:val="Normale"/>
    <w:rsid w:val="000123FD"/>
    <w:pPr>
      <w:suppressAutoHyphens w:val="0"/>
      <w:spacing w:after="0" w:line="240" w:lineRule="auto"/>
      <w:ind w:right="1133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23F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3FD"/>
  </w:style>
  <w:style w:type="character" w:styleId="Rimandonotaapidipagina">
    <w:name w:val="footnote reference"/>
    <w:semiHidden/>
    <w:rsid w:val="000123FD"/>
    <w:rPr>
      <w:vertAlign w:val="superscript"/>
    </w:rPr>
  </w:style>
  <w:style w:type="paragraph" w:customStyle="1" w:styleId="Titololt">
    <w:name w:val="Titolo lt"/>
    <w:basedOn w:val="Normale"/>
    <w:next w:val="Normale"/>
    <w:rsid w:val="000123FD"/>
    <w:pPr>
      <w:keepNext/>
      <w:suppressAutoHyphens w:val="0"/>
      <w:spacing w:before="240" w:after="0" w:line="240" w:lineRule="auto"/>
    </w:pPr>
    <w:rPr>
      <w:rFonts w:ascii="Futura Std Book" w:eastAsia="Times New Roman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0123FD"/>
    <w:pPr>
      <w:suppressAutoHyphens w:val="0"/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0123FD"/>
    <w:pPr>
      <w:suppressAutoHyphens w:val="0"/>
      <w:spacing w:after="0" w:line="360" w:lineRule="exact"/>
      <w:ind w:left="4309"/>
      <w:jc w:val="center"/>
    </w:pPr>
    <w:rPr>
      <w:rFonts w:ascii="Futura Std Book" w:eastAsia="Times New Roman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123F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23FD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123FD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ellaWeb1">
    <w:name w:val="Table Web 1"/>
    <w:basedOn w:val="Tabellanormale"/>
    <w:rsid w:val="000123F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0123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0123FD"/>
  </w:style>
  <w:style w:type="character" w:customStyle="1" w:styleId="Titolo60">
    <w:name w:val="Titolo #6_"/>
    <w:link w:val="Titolo61"/>
    <w:locked/>
    <w:rsid w:val="000123F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123FD"/>
    <w:pPr>
      <w:widowControl w:val="0"/>
      <w:shd w:val="clear" w:color="auto" w:fill="FFFFFF"/>
      <w:suppressAutoHyphens w:val="0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customStyle="1" w:styleId="Standard">
    <w:name w:val="Standard"/>
    <w:rsid w:val="00012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0123FD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rsid w:val="00012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23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31E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BD66A-34A4-4DBC-80EF-67A98343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Postazione</cp:lastModifiedBy>
  <cp:revision>41</cp:revision>
  <cp:lastPrinted>2023-05-04T09:15:00Z</cp:lastPrinted>
  <dcterms:created xsi:type="dcterms:W3CDTF">2023-04-03T12:36:00Z</dcterms:created>
  <dcterms:modified xsi:type="dcterms:W3CDTF">2023-10-26T10:32:00Z</dcterms:modified>
</cp:coreProperties>
</file>